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0B309B" w14:textId="77777777" w:rsidR="000A1880" w:rsidRDefault="000A1880" w:rsidP="0078038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0A1880">
        <w:rPr>
          <w:rFonts w:ascii="Times New Roman" w:hAnsi="Times New Roman"/>
          <w:b/>
          <w:noProof/>
          <w:color w:val="000000"/>
          <w:sz w:val="28"/>
          <w:lang w:eastAsia="ru-RU"/>
        </w:rPr>
        <w:drawing>
          <wp:inline distT="0" distB="0" distL="0" distR="0" wp14:anchorId="4F8B02A5" wp14:editId="33EBF4F5">
            <wp:extent cx="5940425" cy="8162993"/>
            <wp:effectExtent l="0" t="0" r="3175" b="9525"/>
            <wp:docPr id="1" name="Рисунок 1" descr="C:\Users\МБОУ Зимаревская СОШ\Desktop\Сканирования\2024-08-26_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БОУ Зимаревская СОШ\Desktop\Сканирования\2024-08-26_0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2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B04632" w14:textId="77777777" w:rsidR="000A1880" w:rsidRDefault="000A1880" w:rsidP="0078038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675386A4" w14:textId="77777777" w:rsidR="000A1880" w:rsidRDefault="000A1880" w:rsidP="0078038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04D35758" w14:textId="37A24590" w:rsidR="0078038F" w:rsidRPr="0038067E" w:rsidRDefault="0078038F" w:rsidP="0078038F">
      <w:pPr>
        <w:spacing w:after="0" w:line="408" w:lineRule="auto"/>
        <w:ind w:left="120"/>
        <w:jc w:val="center"/>
      </w:pPr>
      <w:bookmarkStart w:id="0" w:name="_GoBack"/>
      <w:bookmarkEnd w:id="0"/>
      <w:r w:rsidRPr="0038067E">
        <w:rPr>
          <w:rFonts w:ascii="Times New Roman" w:hAnsi="Times New Roman"/>
          <w:b/>
          <w:color w:val="000000"/>
          <w:sz w:val="28"/>
        </w:rPr>
        <w:lastRenderedPageBreak/>
        <w:t>МИНИСТЕРСТВО ПРОСВЕЩЕНИЯ РОССИЙСКОЙ ФЕДЕРАЦИИ</w:t>
      </w:r>
    </w:p>
    <w:p w14:paraId="3ACA8B8F" w14:textId="77777777" w:rsidR="0078038F" w:rsidRPr="0038067E" w:rsidRDefault="0078038F" w:rsidP="0078038F">
      <w:pPr>
        <w:spacing w:after="0" w:line="408" w:lineRule="auto"/>
        <w:ind w:left="120"/>
        <w:jc w:val="center"/>
      </w:pPr>
      <w:r w:rsidRPr="0038067E">
        <w:rPr>
          <w:rFonts w:ascii="Times New Roman" w:hAnsi="Times New Roman"/>
          <w:b/>
          <w:color w:val="000000"/>
          <w:sz w:val="28"/>
        </w:rPr>
        <w:t>‌</w:t>
      </w:r>
      <w:bookmarkStart w:id="1" w:name="458a8b50-bc87-4dce-ba15-54688bfa7451"/>
      <w:r w:rsidRPr="0038067E">
        <w:rPr>
          <w:rFonts w:ascii="Times New Roman" w:hAnsi="Times New Roman"/>
          <w:b/>
          <w:color w:val="000000"/>
          <w:sz w:val="28"/>
        </w:rPr>
        <w:t>Министерство образования и науки Алтайского края</w:t>
      </w:r>
      <w:bookmarkEnd w:id="1"/>
      <w:r w:rsidRPr="0038067E">
        <w:rPr>
          <w:rFonts w:ascii="Times New Roman" w:hAnsi="Times New Roman"/>
          <w:b/>
          <w:color w:val="000000"/>
          <w:sz w:val="28"/>
        </w:rPr>
        <w:t xml:space="preserve">‌‌ </w:t>
      </w:r>
    </w:p>
    <w:p w14:paraId="0758B675" w14:textId="77777777" w:rsidR="0078038F" w:rsidRPr="0038067E" w:rsidRDefault="0078038F" w:rsidP="0078038F">
      <w:pPr>
        <w:spacing w:after="0" w:line="408" w:lineRule="auto"/>
        <w:ind w:left="120"/>
        <w:jc w:val="center"/>
      </w:pPr>
      <w:r w:rsidRPr="0038067E">
        <w:rPr>
          <w:rFonts w:ascii="Times New Roman" w:hAnsi="Times New Roman"/>
          <w:b/>
          <w:color w:val="000000"/>
          <w:sz w:val="28"/>
        </w:rPr>
        <w:t>‌</w:t>
      </w:r>
      <w:bookmarkStart w:id="2" w:name="a4973ee1-7119-49dd-ab64-b9ca30404961"/>
      <w:r>
        <w:rPr>
          <w:rFonts w:ascii="Times New Roman" w:hAnsi="Times New Roman"/>
          <w:b/>
          <w:color w:val="000000"/>
          <w:sz w:val="28"/>
        </w:rPr>
        <w:t>Комитет Администрации</w:t>
      </w:r>
      <w:r w:rsidRPr="0038067E">
        <w:rPr>
          <w:rFonts w:ascii="Times New Roman" w:hAnsi="Times New Roman"/>
          <w:b/>
          <w:color w:val="000000"/>
          <w:sz w:val="28"/>
        </w:rPr>
        <w:t xml:space="preserve"> Калманского района</w:t>
      </w:r>
      <w:bookmarkEnd w:id="2"/>
      <w:r>
        <w:rPr>
          <w:rFonts w:ascii="Times New Roman" w:hAnsi="Times New Roman"/>
          <w:b/>
          <w:color w:val="000000"/>
          <w:sz w:val="28"/>
        </w:rPr>
        <w:t xml:space="preserve"> по образованию</w:t>
      </w:r>
      <w:r w:rsidRPr="0038067E">
        <w:rPr>
          <w:rFonts w:ascii="Times New Roman" w:hAnsi="Times New Roman"/>
          <w:b/>
          <w:color w:val="000000"/>
          <w:sz w:val="28"/>
        </w:rPr>
        <w:t>‌</w:t>
      </w:r>
      <w:r w:rsidRPr="0038067E">
        <w:rPr>
          <w:rFonts w:ascii="Times New Roman" w:hAnsi="Times New Roman"/>
          <w:color w:val="000000"/>
          <w:sz w:val="28"/>
        </w:rPr>
        <w:t>​</w:t>
      </w:r>
    </w:p>
    <w:p w14:paraId="57B8A16B" w14:textId="27B394E3" w:rsidR="0078038F" w:rsidRPr="0038067E" w:rsidRDefault="0078038F" w:rsidP="0078038F">
      <w:pPr>
        <w:spacing w:after="0" w:line="408" w:lineRule="auto"/>
        <w:ind w:left="120"/>
        <w:jc w:val="center"/>
      </w:pPr>
      <w:r w:rsidRPr="0038067E">
        <w:rPr>
          <w:rFonts w:ascii="Times New Roman" w:hAnsi="Times New Roman"/>
          <w:b/>
          <w:color w:val="000000"/>
          <w:sz w:val="28"/>
        </w:rPr>
        <w:t>МБОУ Зимаревская СОШ</w:t>
      </w:r>
    </w:p>
    <w:p w14:paraId="6115590B" w14:textId="77777777" w:rsidR="0078038F" w:rsidRPr="0038067E" w:rsidRDefault="0078038F" w:rsidP="0078038F">
      <w:pPr>
        <w:spacing w:after="0"/>
        <w:ind w:left="120"/>
      </w:pPr>
    </w:p>
    <w:p w14:paraId="0B05D3F1" w14:textId="77777777" w:rsidR="0078038F" w:rsidRPr="0038067E" w:rsidRDefault="0078038F" w:rsidP="0078038F">
      <w:pPr>
        <w:spacing w:after="0"/>
        <w:ind w:left="120"/>
        <w:contextualSpacing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6290"/>
      </w:tblGrid>
      <w:tr w:rsidR="0078038F" w:rsidRPr="001C3BA0" w14:paraId="00571454" w14:textId="77777777" w:rsidTr="007C19D4">
        <w:tc>
          <w:tcPr>
            <w:tcW w:w="3114" w:type="dxa"/>
          </w:tcPr>
          <w:p w14:paraId="79A068F6" w14:textId="77777777" w:rsidR="0078038F" w:rsidRPr="0040209D" w:rsidRDefault="0078038F" w:rsidP="0078038F">
            <w:pPr>
              <w:autoSpaceDE w:val="0"/>
              <w:autoSpaceDN w:val="0"/>
              <w:spacing w:after="12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14:paraId="19E7B036" w14:textId="77777777" w:rsidR="0078038F" w:rsidRDefault="0078038F" w:rsidP="0078038F">
            <w:pPr>
              <w:autoSpaceDE w:val="0"/>
              <w:autoSpaceDN w:val="0"/>
              <w:spacing w:after="120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заседании МС</w:t>
            </w:r>
          </w:p>
          <w:p w14:paraId="685FD16B" w14:textId="77777777" w:rsidR="0078038F" w:rsidRPr="008944ED" w:rsidRDefault="0078038F" w:rsidP="0078038F">
            <w:pPr>
              <w:autoSpaceDE w:val="0"/>
              <w:autoSpaceDN w:val="0"/>
              <w:spacing w:after="120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Матренина Е.В.</w:t>
            </w:r>
          </w:p>
          <w:p w14:paraId="3EF1F2DA" w14:textId="77777777" w:rsidR="0078038F" w:rsidRPr="008944ED" w:rsidRDefault="0078038F" w:rsidP="0078038F">
            <w:pPr>
              <w:autoSpaceDE w:val="0"/>
              <w:autoSpaceDN w:val="0"/>
              <w:spacing w:after="12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62FE6E22" w14:textId="77777777" w:rsidR="0078038F" w:rsidRDefault="0078038F" w:rsidP="0078038F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</w:t>
            </w:r>
          </w:p>
          <w:p w14:paraId="55D3FF7E" w14:textId="77777777" w:rsidR="0078038F" w:rsidRDefault="0078038F" w:rsidP="0078038F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 августа</w:t>
            </w:r>
            <w:r w:rsidRPr="001C3B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 г.</w:t>
            </w:r>
          </w:p>
          <w:p w14:paraId="40FD6941" w14:textId="77777777" w:rsidR="0078038F" w:rsidRPr="0040209D" w:rsidRDefault="0078038F" w:rsidP="0078038F">
            <w:pPr>
              <w:autoSpaceDE w:val="0"/>
              <w:autoSpaceDN w:val="0"/>
              <w:spacing w:after="12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4BBAC57" w14:textId="77777777" w:rsidR="0078038F" w:rsidRDefault="0078038F" w:rsidP="0078038F">
            <w:pPr>
              <w:autoSpaceDE w:val="0"/>
              <w:autoSpaceDN w:val="0"/>
              <w:spacing w:after="120"/>
              <w:ind w:left="3194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14:paraId="3ECF7B9E" w14:textId="77777777" w:rsidR="0078038F" w:rsidRDefault="0078038F" w:rsidP="0078038F">
            <w:pPr>
              <w:autoSpaceDE w:val="0"/>
              <w:autoSpaceDN w:val="0"/>
              <w:spacing w:after="120"/>
              <w:ind w:left="3194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И.о. д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иректор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школы</w:t>
            </w:r>
          </w:p>
          <w:p w14:paraId="38C63976" w14:textId="77777777" w:rsidR="0078038F" w:rsidRPr="008944ED" w:rsidRDefault="0078038F" w:rsidP="0078038F">
            <w:pPr>
              <w:autoSpaceDE w:val="0"/>
              <w:autoSpaceDN w:val="0"/>
              <w:spacing w:after="120"/>
              <w:ind w:left="3194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Проничкина Л.А.</w:t>
            </w:r>
          </w:p>
          <w:p w14:paraId="27972E46" w14:textId="77777777" w:rsidR="0078038F" w:rsidRPr="008944ED" w:rsidRDefault="0078038F" w:rsidP="0078038F">
            <w:pPr>
              <w:autoSpaceDE w:val="0"/>
              <w:autoSpaceDN w:val="0"/>
              <w:spacing w:after="120" w:line="240" w:lineRule="auto"/>
              <w:ind w:left="3194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6DD6F510" w14:textId="77777777" w:rsidR="0078038F" w:rsidRDefault="0078038F" w:rsidP="0078038F">
            <w:pPr>
              <w:autoSpaceDE w:val="0"/>
              <w:autoSpaceDN w:val="0"/>
              <w:spacing w:after="0" w:line="240" w:lineRule="auto"/>
              <w:ind w:left="3194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</w:t>
            </w:r>
          </w:p>
          <w:p w14:paraId="6A846B82" w14:textId="77777777" w:rsidR="0078038F" w:rsidRDefault="0078038F" w:rsidP="0078038F">
            <w:pPr>
              <w:autoSpaceDE w:val="0"/>
              <w:autoSpaceDN w:val="0"/>
              <w:spacing w:after="0" w:line="240" w:lineRule="auto"/>
              <w:ind w:left="3194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 августа 2024 г.</w:t>
            </w:r>
          </w:p>
          <w:p w14:paraId="751D4E70" w14:textId="77777777" w:rsidR="0078038F" w:rsidRPr="0040209D" w:rsidRDefault="0078038F" w:rsidP="0078038F">
            <w:pPr>
              <w:autoSpaceDE w:val="0"/>
              <w:autoSpaceDN w:val="0"/>
              <w:spacing w:after="12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37EDB432" w14:textId="77777777" w:rsidR="00030BC7" w:rsidRDefault="00030BC7"/>
    <w:p w14:paraId="3526B243" w14:textId="77777777" w:rsidR="00030BC7" w:rsidRPr="00030BC7" w:rsidRDefault="00030BC7" w:rsidP="00030BC7">
      <w:pPr>
        <w:spacing w:before="77"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BC7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>Дополнительная общеобразовательная общеразвивающая программа</w:t>
      </w:r>
    </w:p>
    <w:p w14:paraId="289194D9" w14:textId="77777777" w:rsidR="00030BC7" w:rsidRPr="00030BC7" w:rsidRDefault="00030BC7" w:rsidP="00030BC7">
      <w:pPr>
        <w:spacing w:before="77" w:after="0" w:line="240" w:lineRule="auto"/>
        <w:jc w:val="center"/>
        <w:textAlignment w:val="baseline"/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</w:pPr>
      <w:r w:rsidRPr="00030BC7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>естественнонаучной направленности</w:t>
      </w:r>
    </w:p>
    <w:p w14:paraId="740820DF" w14:textId="77777777" w:rsidR="00030BC7" w:rsidRPr="00030BC7" w:rsidRDefault="00030BC7" w:rsidP="00030BC7">
      <w:pPr>
        <w:spacing w:before="77"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BC7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>«Юный естествоиспытатель»</w:t>
      </w:r>
    </w:p>
    <w:p w14:paraId="29E753EB" w14:textId="77777777" w:rsidR="00030BC7" w:rsidRDefault="00030BC7"/>
    <w:tbl>
      <w:tblPr>
        <w:tblW w:w="9997" w:type="dxa"/>
        <w:tblLook w:val="01E0" w:firstRow="1" w:lastRow="1" w:firstColumn="1" w:lastColumn="1" w:noHBand="0" w:noVBand="0"/>
      </w:tblPr>
      <w:tblGrid>
        <w:gridCol w:w="5920"/>
        <w:gridCol w:w="4077"/>
      </w:tblGrid>
      <w:tr w:rsidR="00030BC7" w:rsidRPr="00030BC7" w14:paraId="1C0FEAAB" w14:textId="77777777" w:rsidTr="00E57650">
        <w:tc>
          <w:tcPr>
            <w:tcW w:w="9997" w:type="dxa"/>
            <w:gridSpan w:val="2"/>
            <w:hideMark/>
          </w:tcPr>
          <w:p w14:paraId="2A8B22C8" w14:textId="77777777" w:rsidR="00030BC7" w:rsidRPr="00030BC7" w:rsidRDefault="00030BC7" w:rsidP="00030BC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категория: 11–15</w:t>
            </w:r>
            <w:r w:rsidRPr="00030BC7"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</w:p>
          <w:p w14:paraId="36C22647" w14:textId="77777777" w:rsidR="00030BC7" w:rsidRPr="00030BC7" w:rsidRDefault="00030BC7" w:rsidP="00030BC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освоения программы: 1</w:t>
            </w:r>
            <w:r w:rsidRPr="00030BC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14:paraId="5143408B" w14:textId="77777777" w:rsidR="00030BC7" w:rsidRPr="00030BC7" w:rsidRDefault="00030BC7" w:rsidP="00030BC7">
            <w:pPr>
              <w:tabs>
                <w:tab w:val="left" w:pos="4320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BC7" w:rsidRPr="00030BC7" w14:paraId="2BF6B959" w14:textId="77777777" w:rsidTr="00E57650">
        <w:tc>
          <w:tcPr>
            <w:tcW w:w="5920" w:type="dxa"/>
          </w:tcPr>
          <w:p w14:paraId="29AA5141" w14:textId="77777777" w:rsidR="00030BC7" w:rsidRPr="00030BC7" w:rsidRDefault="00030BC7" w:rsidP="0078038F">
            <w:pPr>
              <w:tabs>
                <w:tab w:val="left" w:pos="4320"/>
              </w:tabs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77" w:type="dxa"/>
          </w:tcPr>
          <w:p w14:paraId="05FBE7C2" w14:textId="77777777" w:rsidR="00030BC7" w:rsidRPr="00030BC7" w:rsidRDefault="00030BC7" w:rsidP="0078038F">
            <w:pPr>
              <w:tabs>
                <w:tab w:val="left" w:pos="4320"/>
              </w:tabs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BC7" w:rsidRPr="00030BC7" w14:paraId="26BC6714" w14:textId="77777777" w:rsidTr="00E57650">
        <w:tc>
          <w:tcPr>
            <w:tcW w:w="5920" w:type="dxa"/>
          </w:tcPr>
          <w:p w14:paraId="333143D4" w14:textId="77777777" w:rsidR="00030BC7" w:rsidRPr="00030BC7" w:rsidRDefault="00030BC7" w:rsidP="0078038F">
            <w:pPr>
              <w:tabs>
                <w:tab w:val="left" w:pos="4320"/>
              </w:tabs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77" w:type="dxa"/>
          </w:tcPr>
          <w:p w14:paraId="0403F436" w14:textId="77777777" w:rsidR="00030BC7" w:rsidRPr="00030BC7" w:rsidRDefault="00030BC7" w:rsidP="00030BC7">
            <w:pPr>
              <w:tabs>
                <w:tab w:val="left" w:pos="4320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BC7" w:rsidRPr="00030BC7" w14:paraId="1E88A160" w14:textId="77777777" w:rsidTr="00E57650">
        <w:tc>
          <w:tcPr>
            <w:tcW w:w="5920" w:type="dxa"/>
          </w:tcPr>
          <w:p w14:paraId="24CB2B3B" w14:textId="77777777" w:rsidR="00030BC7" w:rsidRPr="00030BC7" w:rsidRDefault="00030BC7" w:rsidP="0078038F">
            <w:pPr>
              <w:tabs>
                <w:tab w:val="left" w:pos="4320"/>
              </w:tabs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77" w:type="dxa"/>
          </w:tcPr>
          <w:p w14:paraId="21463C6B" w14:textId="77777777" w:rsidR="00030BC7" w:rsidRPr="00030BC7" w:rsidRDefault="00030BC7" w:rsidP="00030BC7">
            <w:pPr>
              <w:tabs>
                <w:tab w:val="left" w:pos="4320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BC7" w:rsidRPr="00030BC7" w14:paraId="74491122" w14:textId="77777777" w:rsidTr="00E57650">
        <w:tc>
          <w:tcPr>
            <w:tcW w:w="5920" w:type="dxa"/>
          </w:tcPr>
          <w:p w14:paraId="7AA3A4CE" w14:textId="77777777" w:rsidR="00030BC7" w:rsidRPr="00030BC7" w:rsidRDefault="00030BC7" w:rsidP="00030BC7">
            <w:pPr>
              <w:tabs>
                <w:tab w:val="left" w:pos="4320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77" w:type="dxa"/>
          </w:tcPr>
          <w:p w14:paraId="72F6773B" w14:textId="77777777" w:rsidR="00030BC7" w:rsidRPr="00030BC7" w:rsidRDefault="00030BC7" w:rsidP="0078038F">
            <w:pPr>
              <w:tabs>
                <w:tab w:val="left" w:pos="4320"/>
              </w:tabs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BC7" w:rsidRPr="00030BC7" w14:paraId="2D4A66D8" w14:textId="77777777" w:rsidTr="00E57650">
        <w:tc>
          <w:tcPr>
            <w:tcW w:w="5920" w:type="dxa"/>
          </w:tcPr>
          <w:p w14:paraId="32234B8D" w14:textId="77777777" w:rsidR="00030BC7" w:rsidRPr="00030BC7" w:rsidRDefault="00030BC7" w:rsidP="00030BC7">
            <w:pPr>
              <w:tabs>
                <w:tab w:val="left" w:pos="4320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F161FFD" w14:textId="77777777" w:rsidR="00030BC7" w:rsidRPr="00030BC7" w:rsidRDefault="00030BC7" w:rsidP="00030BC7">
            <w:pPr>
              <w:tabs>
                <w:tab w:val="left" w:pos="4320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ED5F67D" w14:textId="77777777" w:rsidR="00030BC7" w:rsidRPr="00030BC7" w:rsidRDefault="00030BC7" w:rsidP="00030BC7">
            <w:pPr>
              <w:tabs>
                <w:tab w:val="left" w:pos="4320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15E017C" w14:textId="77777777" w:rsidR="00030BC7" w:rsidRPr="00030BC7" w:rsidRDefault="00030BC7" w:rsidP="00030BC7">
            <w:pPr>
              <w:tabs>
                <w:tab w:val="left" w:pos="4320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E6BD75A" w14:textId="77777777" w:rsidR="00030BC7" w:rsidRPr="00030BC7" w:rsidRDefault="00030BC7" w:rsidP="00030BC7">
            <w:pPr>
              <w:tabs>
                <w:tab w:val="left" w:pos="4320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A31615A" w14:textId="77777777" w:rsidR="00030BC7" w:rsidRPr="00030BC7" w:rsidRDefault="00030BC7" w:rsidP="00030BC7">
            <w:pPr>
              <w:tabs>
                <w:tab w:val="left" w:pos="4320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77" w:type="dxa"/>
          </w:tcPr>
          <w:p w14:paraId="43708260" w14:textId="77777777" w:rsidR="00030BC7" w:rsidRPr="00030BC7" w:rsidRDefault="00030BC7" w:rsidP="00030BC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B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Автор-составитель:</w:t>
            </w:r>
            <w:r w:rsidRPr="00030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467E0E" w14:textId="77777777" w:rsidR="00030BC7" w:rsidRPr="00030BC7" w:rsidRDefault="00030BC7" w:rsidP="00030BC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Кандаурова Анна Михайловна</w:t>
            </w:r>
            <w:r w:rsidRPr="00030B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15ECF7C" w14:textId="77777777" w:rsidR="00030BC7" w:rsidRPr="00030BC7" w:rsidRDefault="00030BC7" w:rsidP="00030BC7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0BC7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030BC7" w:rsidRPr="00030BC7" w14:paraId="00EF30AA" w14:textId="77777777" w:rsidTr="00E57650">
        <w:tc>
          <w:tcPr>
            <w:tcW w:w="9997" w:type="dxa"/>
            <w:gridSpan w:val="2"/>
          </w:tcPr>
          <w:p w14:paraId="1A58390D" w14:textId="77777777" w:rsidR="00030BC7" w:rsidRPr="00030BC7" w:rsidRDefault="00030BC7" w:rsidP="00030BC7">
            <w:pPr>
              <w:tabs>
                <w:tab w:val="left" w:pos="4320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59158C3" w14:textId="77777777" w:rsidR="00030BC7" w:rsidRPr="00030BC7" w:rsidRDefault="00030BC7" w:rsidP="00030BC7">
            <w:pPr>
              <w:tabs>
                <w:tab w:val="left" w:pos="4320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4071966" w14:textId="77777777" w:rsidR="00030BC7" w:rsidRPr="00030BC7" w:rsidRDefault="00030BC7" w:rsidP="00030BC7">
            <w:pPr>
              <w:tabs>
                <w:tab w:val="left" w:pos="4320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6FD68F2" w14:textId="77777777" w:rsidR="00854685" w:rsidRPr="00030BC7" w:rsidRDefault="00854685" w:rsidP="0078038F">
            <w:pPr>
              <w:tabs>
                <w:tab w:val="left" w:pos="4320"/>
              </w:tabs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102BBE6" w14:textId="047230EA" w:rsidR="00030BC7" w:rsidRPr="00166662" w:rsidRDefault="00030BC7" w:rsidP="005D405A">
            <w:pPr>
              <w:tabs>
                <w:tab w:val="left" w:pos="432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Зимари</w:t>
            </w:r>
            <w:r w:rsidRPr="00030B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</w:t>
            </w:r>
            <w:r w:rsidRPr="00030B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66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  <w:r w:rsidR="00166662" w:rsidRPr="001666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166662" w:rsidRPr="001666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</w:tr>
    </w:tbl>
    <w:p w14:paraId="732A8F85" w14:textId="77777777" w:rsidR="00030BC7" w:rsidRPr="00030BC7" w:rsidRDefault="00030BC7" w:rsidP="00030B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Оглавление</w:t>
      </w:r>
    </w:p>
    <w:p w14:paraId="42D0D023" w14:textId="77777777" w:rsidR="00030BC7" w:rsidRPr="00030BC7" w:rsidRDefault="00030BC7" w:rsidP="00030B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636"/>
        <w:gridCol w:w="7849"/>
        <w:gridCol w:w="979"/>
      </w:tblGrid>
      <w:tr w:rsidR="00030BC7" w:rsidRPr="00030BC7" w14:paraId="202A512E" w14:textId="77777777" w:rsidTr="00E57650">
        <w:tc>
          <w:tcPr>
            <w:tcW w:w="636" w:type="dxa"/>
          </w:tcPr>
          <w:p w14:paraId="5FCDA69B" w14:textId="77777777" w:rsidR="00030BC7" w:rsidRPr="00030BC7" w:rsidRDefault="00030BC7" w:rsidP="0003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9" w:type="dxa"/>
          </w:tcPr>
          <w:p w14:paraId="6F7D649E" w14:textId="77777777" w:rsidR="00030BC7" w:rsidRPr="00030BC7" w:rsidRDefault="00030BC7" w:rsidP="0003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</w:tcPr>
          <w:p w14:paraId="3889F936" w14:textId="77777777" w:rsidR="00030BC7" w:rsidRPr="00030BC7" w:rsidRDefault="00030BC7" w:rsidP="0003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</w:p>
        </w:tc>
      </w:tr>
      <w:tr w:rsidR="00030BC7" w:rsidRPr="00030BC7" w14:paraId="18DC1A6D" w14:textId="77777777" w:rsidTr="00E57650">
        <w:tc>
          <w:tcPr>
            <w:tcW w:w="636" w:type="dxa"/>
          </w:tcPr>
          <w:p w14:paraId="12790CE8" w14:textId="77777777" w:rsidR="00030BC7" w:rsidRPr="00030BC7" w:rsidRDefault="00030BC7" w:rsidP="0003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849" w:type="dxa"/>
          </w:tcPr>
          <w:p w14:paraId="48F0E6CA" w14:textId="77777777" w:rsidR="00030BC7" w:rsidRPr="00030BC7" w:rsidRDefault="00030BC7" w:rsidP="0003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основных характеристик дополнительной общеобразовательной (общеразвивающей) программы</w:t>
            </w:r>
          </w:p>
        </w:tc>
        <w:tc>
          <w:tcPr>
            <w:tcW w:w="979" w:type="dxa"/>
          </w:tcPr>
          <w:p w14:paraId="5CD2AA4C" w14:textId="77777777" w:rsidR="00030BC7" w:rsidRPr="00030BC7" w:rsidRDefault="00030BC7" w:rsidP="0003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30BC7" w:rsidRPr="00030BC7" w14:paraId="1397FCCB" w14:textId="77777777" w:rsidTr="00E57650">
        <w:tc>
          <w:tcPr>
            <w:tcW w:w="636" w:type="dxa"/>
          </w:tcPr>
          <w:p w14:paraId="4EEE81E4" w14:textId="77777777" w:rsidR="00030BC7" w:rsidRPr="00030BC7" w:rsidRDefault="00030BC7" w:rsidP="0003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849" w:type="dxa"/>
          </w:tcPr>
          <w:p w14:paraId="2EF9EDCF" w14:textId="77777777" w:rsidR="00030BC7" w:rsidRPr="00030BC7" w:rsidRDefault="00030BC7" w:rsidP="0003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Пояснительная записка</w:t>
            </w:r>
          </w:p>
          <w:p w14:paraId="4524D9D8" w14:textId="77777777" w:rsidR="00030BC7" w:rsidRPr="00030BC7" w:rsidRDefault="00030BC7" w:rsidP="0003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</w:tcPr>
          <w:p w14:paraId="31C5FD6D" w14:textId="77777777" w:rsidR="00030BC7" w:rsidRPr="00030BC7" w:rsidRDefault="00030BC7" w:rsidP="0003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30BC7" w:rsidRPr="00030BC7" w14:paraId="63D94416" w14:textId="77777777" w:rsidTr="00E57650">
        <w:tc>
          <w:tcPr>
            <w:tcW w:w="636" w:type="dxa"/>
          </w:tcPr>
          <w:p w14:paraId="48C9A215" w14:textId="77777777" w:rsidR="00030BC7" w:rsidRPr="00030BC7" w:rsidRDefault="00030BC7" w:rsidP="0003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849" w:type="dxa"/>
          </w:tcPr>
          <w:p w14:paraId="7A5BCB27" w14:textId="77777777" w:rsidR="00030BC7" w:rsidRPr="00030BC7" w:rsidRDefault="00030BC7" w:rsidP="0003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Цель, задачи</w:t>
            </w:r>
          </w:p>
          <w:p w14:paraId="2E8D9AF8" w14:textId="77777777" w:rsidR="00030BC7" w:rsidRPr="00030BC7" w:rsidRDefault="00030BC7" w:rsidP="0003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</w:tcPr>
          <w:p w14:paraId="097EE30E" w14:textId="77777777" w:rsidR="00030BC7" w:rsidRPr="00030BC7" w:rsidRDefault="00030BC7" w:rsidP="0003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30BC7" w:rsidRPr="00030BC7" w14:paraId="51C915A9" w14:textId="77777777" w:rsidTr="00E57650">
        <w:tc>
          <w:tcPr>
            <w:tcW w:w="636" w:type="dxa"/>
          </w:tcPr>
          <w:p w14:paraId="2115DC15" w14:textId="77777777" w:rsidR="00030BC7" w:rsidRPr="00030BC7" w:rsidRDefault="00030BC7" w:rsidP="0003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7849" w:type="dxa"/>
          </w:tcPr>
          <w:p w14:paraId="5EA8CE2B" w14:textId="77777777" w:rsidR="00030BC7" w:rsidRPr="00030BC7" w:rsidRDefault="00030BC7" w:rsidP="0003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программы</w:t>
            </w:r>
          </w:p>
          <w:p w14:paraId="0CFA3ED6" w14:textId="77777777" w:rsidR="00030BC7" w:rsidRPr="00030BC7" w:rsidRDefault="00030BC7" w:rsidP="0003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</w:tcPr>
          <w:p w14:paraId="77494AD7" w14:textId="77777777" w:rsidR="00030BC7" w:rsidRPr="00030BC7" w:rsidRDefault="00030BC7" w:rsidP="0003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30BC7" w:rsidRPr="00030BC7" w14:paraId="326CD72F" w14:textId="77777777" w:rsidTr="00E57650">
        <w:tc>
          <w:tcPr>
            <w:tcW w:w="636" w:type="dxa"/>
          </w:tcPr>
          <w:p w14:paraId="2A50E277" w14:textId="77777777" w:rsidR="00030BC7" w:rsidRPr="00030BC7" w:rsidRDefault="00030BC7" w:rsidP="0003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7849" w:type="dxa"/>
          </w:tcPr>
          <w:p w14:paraId="7C0CC28C" w14:textId="77777777" w:rsidR="00030BC7" w:rsidRPr="00030BC7" w:rsidRDefault="00030BC7" w:rsidP="0003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</w:t>
            </w:r>
          </w:p>
          <w:p w14:paraId="10907477" w14:textId="77777777" w:rsidR="00030BC7" w:rsidRPr="00030BC7" w:rsidRDefault="00030BC7" w:rsidP="0003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</w:tcPr>
          <w:p w14:paraId="10D0B999" w14:textId="77777777" w:rsidR="00030BC7" w:rsidRPr="00030BC7" w:rsidRDefault="00AC42FF" w:rsidP="0003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30BC7" w:rsidRPr="00030BC7" w14:paraId="0481107E" w14:textId="77777777" w:rsidTr="00E57650">
        <w:tc>
          <w:tcPr>
            <w:tcW w:w="636" w:type="dxa"/>
          </w:tcPr>
          <w:p w14:paraId="1487ED2F" w14:textId="77777777" w:rsidR="00030BC7" w:rsidRPr="00030BC7" w:rsidRDefault="00030BC7" w:rsidP="0003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849" w:type="dxa"/>
          </w:tcPr>
          <w:p w14:paraId="3DA2E603" w14:textId="77777777" w:rsidR="00030BC7" w:rsidRPr="00030BC7" w:rsidRDefault="00030BC7" w:rsidP="0003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организационно - педагогических условий</w:t>
            </w:r>
          </w:p>
          <w:p w14:paraId="2D5ED4F0" w14:textId="77777777" w:rsidR="00030BC7" w:rsidRPr="00030BC7" w:rsidRDefault="00030BC7" w:rsidP="0003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</w:tcPr>
          <w:p w14:paraId="2A1BB87B" w14:textId="0028AADC" w:rsidR="00030BC7" w:rsidRPr="00030BC7" w:rsidRDefault="00CE246A" w:rsidP="0003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030BC7" w:rsidRPr="00030BC7" w14:paraId="78618B14" w14:textId="77777777" w:rsidTr="00E57650">
        <w:tc>
          <w:tcPr>
            <w:tcW w:w="636" w:type="dxa"/>
          </w:tcPr>
          <w:p w14:paraId="66626206" w14:textId="77777777" w:rsidR="00030BC7" w:rsidRPr="00030BC7" w:rsidRDefault="00030BC7" w:rsidP="0003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7849" w:type="dxa"/>
          </w:tcPr>
          <w:p w14:paraId="67577F7B" w14:textId="77777777" w:rsidR="00030BC7" w:rsidRPr="00030BC7" w:rsidRDefault="00030BC7" w:rsidP="0003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Календарный учебный график</w:t>
            </w:r>
          </w:p>
          <w:p w14:paraId="22C282D4" w14:textId="77777777" w:rsidR="00030BC7" w:rsidRPr="00030BC7" w:rsidRDefault="00030BC7" w:rsidP="0003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</w:tcPr>
          <w:p w14:paraId="1B21BD22" w14:textId="2ABD967A" w:rsidR="00030BC7" w:rsidRPr="00030BC7" w:rsidRDefault="00CE246A" w:rsidP="0003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030BC7" w:rsidRPr="00030BC7" w14:paraId="1F68BCB0" w14:textId="77777777" w:rsidTr="00E57650">
        <w:tc>
          <w:tcPr>
            <w:tcW w:w="636" w:type="dxa"/>
          </w:tcPr>
          <w:p w14:paraId="51217447" w14:textId="77777777" w:rsidR="00030BC7" w:rsidRPr="00030BC7" w:rsidRDefault="00030BC7" w:rsidP="0003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7849" w:type="dxa"/>
          </w:tcPr>
          <w:p w14:paraId="0B76A4EF" w14:textId="77777777" w:rsidR="00030BC7" w:rsidRPr="00030BC7" w:rsidRDefault="00030BC7" w:rsidP="0003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реализации программы</w:t>
            </w:r>
          </w:p>
          <w:p w14:paraId="61A20FD5" w14:textId="77777777" w:rsidR="00030BC7" w:rsidRPr="00030BC7" w:rsidRDefault="00030BC7" w:rsidP="0003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</w:tcPr>
          <w:p w14:paraId="21464243" w14:textId="2BEE1CA1" w:rsidR="00030BC7" w:rsidRPr="00030BC7" w:rsidRDefault="00CE246A" w:rsidP="0003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030BC7" w:rsidRPr="00030BC7" w14:paraId="3B509A6A" w14:textId="77777777" w:rsidTr="00E57650">
        <w:tc>
          <w:tcPr>
            <w:tcW w:w="636" w:type="dxa"/>
          </w:tcPr>
          <w:p w14:paraId="101B7632" w14:textId="77777777" w:rsidR="00030BC7" w:rsidRPr="00030BC7" w:rsidRDefault="00030BC7" w:rsidP="0003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7849" w:type="dxa"/>
          </w:tcPr>
          <w:p w14:paraId="08920FDE" w14:textId="77777777" w:rsidR="00030BC7" w:rsidRPr="00030BC7" w:rsidRDefault="00030BC7" w:rsidP="0003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аттестации и контроля</w:t>
            </w:r>
          </w:p>
          <w:p w14:paraId="667777DC" w14:textId="77777777" w:rsidR="00030BC7" w:rsidRPr="00030BC7" w:rsidRDefault="00030BC7" w:rsidP="0003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</w:tcPr>
          <w:p w14:paraId="103E2651" w14:textId="402BE7B4" w:rsidR="00030BC7" w:rsidRPr="00030BC7" w:rsidRDefault="00C10C66" w:rsidP="0003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030BC7" w:rsidRPr="00030BC7" w14:paraId="2433AC09" w14:textId="77777777" w:rsidTr="00E57650">
        <w:tc>
          <w:tcPr>
            <w:tcW w:w="636" w:type="dxa"/>
          </w:tcPr>
          <w:p w14:paraId="1E4095B3" w14:textId="77777777" w:rsidR="00030BC7" w:rsidRPr="00030BC7" w:rsidRDefault="00030BC7" w:rsidP="0003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7849" w:type="dxa"/>
          </w:tcPr>
          <w:p w14:paraId="2EBBA88E" w14:textId="77777777" w:rsidR="00030BC7" w:rsidRPr="00030BC7" w:rsidRDefault="00030BC7" w:rsidP="0003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Оценочные материалы</w:t>
            </w:r>
          </w:p>
          <w:p w14:paraId="703E0FB9" w14:textId="77777777" w:rsidR="00030BC7" w:rsidRPr="00030BC7" w:rsidRDefault="00030BC7" w:rsidP="0003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</w:tcPr>
          <w:p w14:paraId="17EE18A2" w14:textId="21BF141C" w:rsidR="00030BC7" w:rsidRPr="00030BC7" w:rsidRDefault="00C10C66" w:rsidP="0003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030BC7" w:rsidRPr="00030BC7" w14:paraId="0E011265" w14:textId="77777777" w:rsidTr="00E57650">
        <w:tc>
          <w:tcPr>
            <w:tcW w:w="636" w:type="dxa"/>
          </w:tcPr>
          <w:p w14:paraId="6D5B9D0C" w14:textId="77777777" w:rsidR="00030BC7" w:rsidRPr="00030BC7" w:rsidRDefault="00030BC7" w:rsidP="0003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7849" w:type="dxa"/>
          </w:tcPr>
          <w:p w14:paraId="6EA4D602" w14:textId="77777777" w:rsidR="00030BC7" w:rsidRPr="00030BC7" w:rsidRDefault="00030BC7" w:rsidP="0003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материалы</w:t>
            </w:r>
          </w:p>
          <w:p w14:paraId="44B30649" w14:textId="77777777" w:rsidR="00030BC7" w:rsidRPr="00030BC7" w:rsidRDefault="00030BC7" w:rsidP="0003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</w:tcPr>
          <w:p w14:paraId="2304E63A" w14:textId="2DFCBCB4" w:rsidR="00030BC7" w:rsidRPr="00030BC7" w:rsidRDefault="00C10C66" w:rsidP="0003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030BC7" w:rsidRPr="00030BC7" w14:paraId="1F4863DB" w14:textId="77777777" w:rsidTr="00E57650">
        <w:tc>
          <w:tcPr>
            <w:tcW w:w="636" w:type="dxa"/>
          </w:tcPr>
          <w:p w14:paraId="5A2B5F91" w14:textId="77777777" w:rsidR="00030BC7" w:rsidRPr="00030BC7" w:rsidRDefault="00030BC7" w:rsidP="0003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7849" w:type="dxa"/>
          </w:tcPr>
          <w:p w14:paraId="4CFE2454" w14:textId="77777777" w:rsidR="00030BC7" w:rsidRPr="00030BC7" w:rsidRDefault="00030BC7" w:rsidP="0003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информационных источников</w:t>
            </w:r>
          </w:p>
          <w:p w14:paraId="4CC47E83" w14:textId="77777777" w:rsidR="00030BC7" w:rsidRPr="00030BC7" w:rsidRDefault="00030BC7" w:rsidP="0003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</w:tcPr>
          <w:p w14:paraId="293632D2" w14:textId="4F459C92" w:rsidR="00030BC7" w:rsidRPr="00030BC7" w:rsidRDefault="00C10C66" w:rsidP="0003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030BC7" w:rsidRPr="00030BC7" w14:paraId="1D825916" w14:textId="77777777" w:rsidTr="00E57650">
        <w:tc>
          <w:tcPr>
            <w:tcW w:w="636" w:type="dxa"/>
          </w:tcPr>
          <w:p w14:paraId="372B7990" w14:textId="77777777" w:rsidR="00030BC7" w:rsidRPr="00030BC7" w:rsidRDefault="00030BC7" w:rsidP="0003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9" w:type="dxa"/>
          </w:tcPr>
          <w:p w14:paraId="19E35B36" w14:textId="44E152A2" w:rsidR="00030BC7" w:rsidRPr="00030BC7" w:rsidRDefault="00030BC7" w:rsidP="0003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 w:rsidR="00AB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</w:p>
        </w:tc>
        <w:tc>
          <w:tcPr>
            <w:tcW w:w="979" w:type="dxa"/>
          </w:tcPr>
          <w:p w14:paraId="7BCD6082" w14:textId="35FF6A54" w:rsidR="00AB1CAC" w:rsidRDefault="00597446" w:rsidP="00AB1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14:paraId="422EEE8C" w14:textId="3BFAB9D1" w:rsidR="00AB1CAC" w:rsidRPr="00030BC7" w:rsidRDefault="00AB1CAC" w:rsidP="0003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CAC" w:rsidRPr="00030BC7" w14:paraId="767D8C83" w14:textId="77777777" w:rsidTr="00597446">
        <w:tc>
          <w:tcPr>
            <w:tcW w:w="636" w:type="dxa"/>
          </w:tcPr>
          <w:p w14:paraId="027170C1" w14:textId="77777777" w:rsidR="00AB1CAC" w:rsidRPr="00030BC7" w:rsidRDefault="00AB1CAC" w:rsidP="0059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9" w:type="dxa"/>
          </w:tcPr>
          <w:p w14:paraId="54FF4FD0" w14:textId="18F3C1A9" w:rsidR="00AB1CAC" w:rsidRPr="00030BC7" w:rsidRDefault="00AB1CAC" w:rsidP="0059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</w:p>
        </w:tc>
        <w:tc>
          <w:tcPr>
            <w:tcW w:w="979" w:type="dxa"/>
          </w:tcPr>
          <w:p w14:paraId="61A5C524" w14:textId="62A3E8D8" w:rsidR="00AB1CAC" w:rsidRDefault="00C329FD" w:rsidP="00AB1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19</w:t>
            </w:r>
          </w:p>
          <w:p w14:paraId="2F88DA1C" w14:textId="175A4993" w:rsidR="00AB1CAC" w:rsidRDefault="00AB1CAC" w:rsidP="0059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242A75" w14:textId="77777777" w:rsidR="00AB1CAC" w:rsidRPr="00030BC7" w:rsidRDefault="00AB1CAC" w:rsidP="0059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9847EC4" w14:textId="77777777" w:rsidR="00AB1CAC" w:rsidRDefault="00AB1CAC" w:rsidP="00AB1CAC"/>
    <w:p w14:paraId="2CA06DDF" w14:textId="77777777" w:rsidR="00030BC7" w:rsidRDefault="00030BC7"/>
    <w:p w14:paraId="21A3C56D" w14:textId="77777777" w:rsidR="00030BC7" w:rsidRDefault="00030BC7"/>
    <w:p w14:paraId="22D9B008" w14:textId="77777777" w:rsidR="00030BC7" w:rsidRDefault="00030BC7"/>
    <w:p w14:paraId="1442D6AF" w14:textId="77777777" w:rsidR="00030BC7" w:rsidRDefault="00030BC7"/>
    <w:p w14:paraId="6332BEC1" w14:textId="77777777" w:rsidR="00030BC7" w:rsidRDefault="00030BC7"/>
    <w:p w14:paraId="2CCCE162" w14:textId="77777777" w:rsidR="00030BC7" w:rsidRDefault="00030BC7"/>
    <w:p w14:paraId="4AEF3C53" w14:textId="77777777" w:rsidR="00030BC7" w:rsidRDefault="00030BC7"/>
    <w:p w14:paraId="56EA202E" w14:textId="77777777" w:rsidR="00030BC7" w:rsidRDefault="00030BC7"/>
    <w:p w14:paraId="1176CE53" w14:textId="77777777" w:rsidR="002C3448" w:rsidRDefault="002C3448"/>
    <w:p w14:paraId="7DC55946" w14:textId="77777777" w:rsidR="00AB1CAC" w:rsidRDefault="00AB1CAC"/>
    <w:p w14:paraId="15D5F343" w14:textId="77777777" w:rsidR="00030BC7" w:rsidRPr="00030BC7" w:rsidRDefault="00030BC7" w:rsidP="00030B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0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Комплекс основных характеристик дополнительной </w:t>
      </w:r>
    </w:p>
    <w:p w14:paraId="4BE21227" w14:textId="77777777" w:rsidR="00030BC7" w:rsidRPr="00030BC7" w:rsidRDefault="00030BC7" w:rsidP="00030BC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0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общеразвивающей программы</w:t>
      </w:r>
    </w:p>
    <w:p w14:paraId="3ADF4094" w14:textId="77777777" w:rsidR="00030BC7" w:rsidRPr="00030BC7" w:rsidRDefault="00030BC7" w:rsidP="00030BC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BD4283" w14:textId="77777777" w:rsidR="00030BC7" w:rsidRPr="00030BC7" w:rsidRDefault="00030BC7" w:rsidP="00030BC7">
      <w:pPr>
        <w:numPr>
          <w:ilvl w:val="1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0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14:paraId="74AD5FC6" w14:textId="77777777" w:rsidR="00030BC7" w:rsidRPr="00030BC7" w:rsidRDefault="00030BC7" w:rsidP="00030B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A401402" w14:textId="77777777" w:rsidR="00030BC7" w:rsidRPr="00030BC7" w:rsidRDefault="00030BC7" w:rsidP="00030BC7">
      <w:pPr>
        <w:suppressAutoHyphens/>
        <w:spacing w:after="0" w:line="100" w:lineRule="atLeast"/>
        <w:ind w:firstLine="66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</w:pPr>
      <w:r w:rsidRPr="00030B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Актуальность.</w:t>
      </w:r>
      <w:r w:rsidRPr="00030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30BC7">
        <w:rPr>
          <w:rFonts w:ascii="Times New Roman" w:hAnsi="Times New Roman" w:cs="Times New Roman"/>
          <w:sz w:val="24"/>
          <w:szCs w:val="24"/>
        </w:rPr>
        <w:t>На сегодняшний день серьезной проблемой является формирование ответственного отношения к окружающей среде. Данная программа затрагивает эту проблематику в агроэкологическом аспекте. Уже сейчас получение собственной экологически чистой сельскохозяйственной продукции и сохранение экологии агроландшафтов является как для общества, так и для человека лично необходимостью. Данная дополнительная общеразвивающая программа дает возможность познать законы земледелия и растениеводства, развить навыки проведения агроэкологического мониторинга.</w:t>
      </w:r>
    </w:p>
    <w:p w14:paraId="474C6BEA" w14:textId="77777777" w:rsidR="005C035E" w:rsidRPr="005C035E" w:rsidRDefault="005C035E" w:rsidP="005C03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Новизна программы. </w:t>
      </w:r>
      <w:r w:rsidRPr="005C035E">
        <w:rPr>
          <w:rFonts w:ascii="Times New Roman" w:hAnsi="Times New Roman" w:cs="Times New Roman"/>
          <w:sz w:val="24"/>
          <w:szCs w:val="24"/>
        </w:rPr>
        <w:t xml:space="preserve">В сложившихся условиях Федерального государственного образовательного стандарта учебный проект становится неотъемлемой формой урока. Для организации и проведения учебных проектов программой предусмотрено разнообразное сочетание методов и приемов. В процессе подготовки агроэкологических проектов по данной программе дети получают перспективу профессионального роста, радость от познания научных основ окружающего мира. Программа корректируется с учетом возрастных и индивидуальных потребностей. Программа ориентирована на проведение опытов, экскурсий, исследовательских и проектных работ. В процессе реализации данной программы дети не только усваивают теоретические знания, но и проходят практику в лаборатории и пришкольном участке, имея возможность наблюдать и изучать лекарственные и декоративные растения и проводить лабораторные работы. </w:t>
      </w:r>
      <w:r w:rsidRPr="005C035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 занятиях учащиеся смогут овладеть методами защиты растений от вредителей и болезней, способами диагностики и лечения заболеваний.</w:t>
      </w:r>
    </w:p>
    <w:p w14:paraId="59D4CC05" w14:textId="77777777" w:rsidR="005C035E" w:rsidRPr="005C035E" w:rsidRDefault="005C035E" w:rsidP="005C035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35E">
        <w:rPr>
          <w:rFonts w:ascii="Times New Roman" w:hAnsi="Times New Roman" w:cs="Times New Roman"/>
          <w:sz w:val="24"/>
          <w:szCs w:val="24"/>
        </w:rPr>
        <w:t xml:space="preserve"> Программа базируется на принципах биоцентризма (каждая форма жизни уникальна и требует защиты вне зависимости от ее роли в природе и в жизни человека), междисциплинарности (изучение целостной картины окружающего мира, что обеспечивает грамотный подход в решении проблем), действенности (биологические знания могут быть использованы в конкретных ситуациях, в том числе и в практической сфере).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35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Дополнительная образовательная программа «Юный естествоиспытатель» содержит элементы дистанционного обучения (ДО), представляющие новую форму получения образования, базирующуюся на принципе самостоятельного изучения обучающимися предлагаемых тем.</w:t>
      </w:r>
      <w:r w:rsidRPr="005C035E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</w:t>
      </w:r>
      <w:r w:rsidRPr="005C03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Современные дистанционные технологии и методы позволяют обучающимся выбрать свой индивидуальный образовательный маршрут и расписание занятий, работать в своем темпе, выполняя те задания, которые они выбрали сами.</w:t>
      </w:r>
    </w:p>
    <w:p w14:paraId="53A3B7C1" w14:textId="77777777" w:rsidR="00030BC7" w:rsidRPr="00030BC7" w:rsidRDefault="005C035E" w:rsidP="005C035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030BC7" w:rsidRPr="00030B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030BC7" w:rsidRPr="00030BC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рганизация обучения </w:t>
      </w:r>
      <w:r w:rsidR="00030BC7" w:rsidRPr="00030B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программе </w:t>
      </w:r>
      <w:r w:rsidR="00030BC7" w:rsidRPr="00030BC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опирается на </w:t>
      </w:r>
      <w:r w:rsidR="00030BC7" w:rsidRPr="00030BC7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>нормативно-правовые документы:</w:t>
      </w:r>
    </w:p>
    <w:p w14:paraId="4ACD3C15" w14:textId="77777777" w:rsidR="00030BC7" w:rsidRPr="00030BC7" w:rsidRDefault="00030BC7" w:rsidP="00030B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BC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29.12.2012 № 273-ФЗ «Об образовании в РФ».</w:t>
      </w:r>
    </w:p>
    <w:p w14:paraId="3E86CAB8" w14:textId="77777777" w:rsidR="00030BC7" w:rsidRPr="00030BC7" w:rsidRDefault="00030BC7" w:rsidP="00030BC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0BC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Стратегия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14:paraId="541BCD8F" w14:textId="77777777" w:rsidR="00030BC7" w:rsidRPr="00030BC7" w:rsidRDefault="00030BC7" w:rsidP="00030B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Санитарно-эпидемиологические требования к организации воспитания, обучения, отдыха и оздоровления детей и молодежи.  </w:t>
      </w:r>
      <w:r w:rsidRPr="00030B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СанПиН 2.4.3648-20», </w:t>
      </w:r>
      <w:r w:rsidRPr="00030BC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утвержденные постановлением главного государственного санитарного врача Российской Федерации от 28.09.2020 № 28.</w:t>
      </w:r>
    </w:p>
    <w:p w14:paraId="49A9C330" w14:textId="77777777" w:rsidR="00030BC7" w:rsidRPr="00030BC7" w:rsidRDefault="00030BC7" w:rsidP="00030B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B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просвещения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14:paraId="10B1D2EB" w14:textId="77777777" w:rsidR="00030BC7" w:rsidRPr="00030BC7" w:rsidRDefault="00030BC7" w:rsidP="00030B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B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Письмо Минобрнауки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программы)».</w:t>
      </w:r>
    </w:p>
    <w:p w14:paraId="10F549FB" w14:textId="77777777" w:rsidR="00030BC7" w:rsidRPr="00030BC7" w:rsidRDefault="00030BC7" w:rsidP="00030B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B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Главного управления образования и молодежной политики Алтайского края от 19.03.2015 № 535 «Об утверждении методических рекомендаций по разработке дополнительных общеобразовательных (общеразвивающих) программ».</w:t>
      </w:r>
    </w:p>
    <w:p w14:paraId="2D23D609" w14:textId="77777777" w:rsidR="005C035E" w:rsidRPr="00030BC7" w:rsidRDefault="00030BC7" w:rsidP="005C0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BC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</w:t>
      </w:r>
      <w:r w:rsidR="005C035E">
        <w:rPr>
          <w:rFonts w:ascii="Times New Roman" w:eastAsia="Times New Roman" w:hAnsi="Times New Roman" w:cs="Times New Roman"/>
          <w:sz w:val="24"/>
          <w:szCs w:val="24"/>
          <w:lang w:eastAsia="ru-RU"/>
        </w:rPr>
        <w:t>ав МБОУ Зимаревская СОШ</w:t>
      </w:r>
      <w:r w:rsidRPr="00030B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2D6E56B" w14:textId="77777777" w:rsidR="00030BC7" w:rsidRPr="00030BC7" w:rsidRDefault="00030BC7" w:rsidP="00030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B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Вид программы:</w:t>
      </w:r>
      <w:r w:rsidRPr="00030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30BC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модифицированная.</w:t>
      </w:r>
    </w:p>
    <w:p w14:paraId="192C2505" w14:textId="77777777" w:rsidR="00030BC7" w:rsidRPr="00030BC7" w:rsidRDefault="00030BC7" w:rsidP="00030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BC7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Теоретическую основу</w:t>
      </w:r>
      <w:r w:rsidRPr="00030B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программы</w:t>
      </w:r>
      <w:r w:rsidRPr="00030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составила специальной учебная литература по экологии, биологии, агрометеорологии, агрохимии, овощеводству защищенного грунта, растениеводству, почвоведению. Всего список использованной литературы составляет 45 источников.</w:t>
      </w:r>
    </w:p>
    <w:p w14:paraId="4D9500EA" w14:textId="77777777" w:rsidR="00030BC7" w:rsidRPr="00030BC7" w:rsidRDefault="00030BC7" w:rsidP="00030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B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Направленность:</w:t>
      </w:r>
      <w:r w:rsidRPr="00030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30BC7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естественнонаучная.</w:t>
      </w:r>
    </w:p>
    <w:p w14:paraId="6850F183" w14:textId="77777777" w:rsidR="00030BC7" w:rsidRPr="00030BC7" w:rsidRDefault="00030BC7" w:rsidP="00030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0B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Уровень освоения:</w:t>
      </w:r>
      <w:r w:rsidR="005C0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стартовый.</w:t>
      </w:r>
    </w:p>
    <w:p w14:paraId="044E2CFF" w14:textId="77777777" w:rsidR="00030BC7" w:rsidRPr="00030BC7" w:rsidRDefault="00030BC7" w:rsidP="005C035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B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Адресат программы:</w:t>
      </w:r>
      <w:r w:rsidRPr="00030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30BC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1</w:t>
      </w:r>
      <w:r w:rsidR="005C035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30BC7">
        <w:rPr>
          <w:rFonts w:ascii="Times New Roman" w:eastAsia="Times New Roman" w:hAnsi="Times New Roman" w:cs="Times New Roman"/>
          <w:sz w:val="24"/>
          <w:szCs w:val="24"/>
          <w:lang w:eastAsia="ru-RU"/>
        </w:rPr>
        <w:t>-1</w:t>
      </w:r>
      <w:r w:rsidR="005C035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30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</w:t>
      </w:r>
      <w:r w:rsidR="005C03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C035E" w:rsidRPr="00C44F69">
        <w:rPr>
          <w:rFonts w:ascii="Times New Roman" w:hAnsi="Times New Roman" w:cs="Times New Roman"/>
          <w:sz w:val="28"/>
          <w:szCs w:val="28"/>
        </w:rPr>
        <w:t xml:space="preserve"> </w:t>
      </w:r>
      <w:r w:rsidR="005C035E" w:rsidRPr="005C035E">
        <w:rPr>
          <w:rFonts w:ascii="Times New Roman" w:hAnsi="Times New Roman" w:cs="Times New Roman"/>
          <w:sz w:val="24"/>
          <w:szCs w:val="24"/>
        </w:rPr>
        <w:t>Программа предназначена для детей среднего и старшего школьного возраста. В этом возрасте формируется интерес к исследовательской и проектной деятельности. В этом возрасте происходит формирование нравственных основ личности, опосредуется вся система отношений ребенка с окружающим миром. Общение с природой - это возможность проявить любовь, доброту, сострадание, расширить мировоззрение, развить чувство ответственности у человека.</w:t>
      </w:r>
    </w:p>
    <w:p w14:paraId="4620F686" w14:textId="4C75ADA6" w:rsidR="005C035E" w:rsidRPr="005C035E" w:rsidRDefault="00030BC7" w:rsidP="005C035E">
      <w:pPr>
        <w:suppressAutoHyphens/>
        <w:spacing w:after="0" w:line="240" w:lineRule="auto"/>
        <w:ind w:firstLine="709"/>
        <w:jc w:val="both"/>
        <w:rPr>
          <w:rFonts w:ascii="Times New Roman" w:eastAsia="+mn-ea" w:hAnsi="Times New Roman" w:cs="Times New Roman"/>
          <w:color w:val="000000"/>
          <w:sz w:val="24"/>
          <w:szCs w:val="24"/>
        </w:rPr>
      </w:pPr>
      <w:r w:rsidRPr="00030B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Срок и объем освоения программы:</w:t>
      </w:r>
      <w:r w:rsidRPr="00030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C035E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«Стартовый</w:t>
      </w:r>
      <w:r w:rsidRPr="00030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уровень» –</w:t>
      </w:r>
      <w:r w:rsidR="005C0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Pr="00030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5C035E" w:rsidRPr="005C035E">
        <w:rPr>
          <w:rFonts w:ascii="Times New Roman" w:eastAsia="+mn-ea" w:hAnsi="Times New Roman" w:cs="Times New Roman"/>
          <w:color w:val="000000"/>
          <w:sz w:val="24"/>
          <w:szCs w:val="24"/>
        </w:rPr>
        <w:t xml:space="preserve">. </w:t>
      </w:r>
      <w:r w:rsidR="005C035E" w:rsidRPr="005C035E">
        <w:rPr>
          <w:rFonts w:ascii="Times New Roman" w:hAnsi="Times New Roman" w:cs="Times New Roman"/>
          <w:sz w:val="24"/>
          <w:szCs w:val="24"/>
        </w:rPr>
        <w:t>Программа учитывает возрастные особенности школьного возраста.</w:t>
      </w:r>
      <w:r w:rsidR="005C035E">
        <w:rPr>
          <w:rFonts w:ascii="Times New Roman" w:hAnsi="Times New Roman" w:cs="Times New Roman"/>
          <w:sz w:val="24"/>
          <w:szCs w:val="24"/>
        </w:rPr>
        <w:t xml:space="preserve"> </w:t>
      </w:r>
      <w:r w:rsidR="005C035E" w:rsidRPr="005C035E">
        <w:rPr>
          <w:rFonts w:ascii="Times New Roman" w:eastAsia="+mn-ea" w:hAnsi="Times New Roman" w:cs="Times New Roman"/>
          <w:color w:val="000000"/>
          <w:sz w:val="24"/>
          <w:szCs w:val="24"/>
        </w:rPr>
        <w:t>Общее количество учебных часов, запланированных на весь период обучения, необх</w:t>
      </w:r>
      <w:r w:rsidR="00171967">
        <w:rPr>
          <w:rFonts w:ascii="Times New Roman" w:eastAsia="+mn-ea" w:hAnsi="Times New Roman" w:cs="Times New Roman"/>
          <w:color w:val="000000"/>
          <w:sz w:val="24"/>
          <w:szCs w:val="24"/>
        </w:rPr>
        <w:t>одимых для освоения программы-</w:t>
      </w:r>
      <w:r w:rsidR="00171967" w:rsidRPr="00166662">
        <w:rPr>
          <w:rFonts w:ascii="Times New Roman" w:eastAsia="+mn-ea" w:hAnsi="Times New Roman" w:cs="Times New Roman"/>
          <w:color w:val="000000"/>
          <w:sz w:val="24"/>
          <w:szCs w:val="24"/>
        </w:rPr>
        <w:t>36</w:t>
      </w:r>
      <w:r w:rsidR="005C035E" w:rsidRPr="00166662">
        <w:rPr>
          <w:rFonts w:ascii="Times New Roman" w:eastAsia="+mn-ea" w:hAnsi="Times New Roman" w:cs="Times New Roman"/>
          <w:color w:val="000000"/>
          <w:sz w:val="24"/>
          <w:szCs w:val="24"/>
        </w:rPr>
        <w:t xml:space="preserve"> ч.</w:t>
      </w:r>
    </w:p>
    <w:p w14:paraId="799E3BE2" w14:textId="77777777" w:rsidR="00030BC7" w:rsidRPr="00030BC7" w:rsidRDefault="00030BC7" w:rsidP="00030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0B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Форма обучения:</w:t>
      </w:r>
      <w:r w:rsidRPr="00030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очная (с использованием дистанционных технологий)</w:t>
      </w:r>
    </w:p>
    <w:p w14:paraId="466C38B3" w14:textId="77777777" w:rsidR="00E3033E" w:rsidRPr="00E3033E" w:rsidRDefault="00E3033E" w:rsidP="00E3033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33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Особенности реализации программы:</w:t>
      </w:r>
      <w:r w:rsidRPr="00E30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модульный принцип, использование дистанционных образовательных технологий.</w:t>
      </w:r>
    </w:p>
    <w:p w14:paraId="40C7FE93" w14:textId="419A69E4" w:rsidR="00030BC7" w:rsidRPr="00030BC7" w:rsidRDefault="00030BC7" w:rsidP="00030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B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Режим занятий:</w:t>
      </w:r>
      <w:r w:rsidRPr="00030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C58E6" w:rsidRPr="008C58E6">
        <w:rPr>
          <w:rFonts w:ascii="Times New Roman" w:hAnsi="Times New Roman" w:cs="Times New Roman"/>
          <w:sz w:val="24"/>
          <w:szCs w:val="24"/>
        </w:rPr>
        <w:t xml:space="preserve">занятия проходят 1 раз в неделю. Продолжительность одного занятия (1 учебный час – 45 минут), между занятиями 10 минут перерыв. Количество учебных групп – 2 (1-я возрастная группа – 11-13 лет; 2-я возрастная группа – 13-15 лет). </w:t>
      </w:r>
      <w:r w:rsidR="00BD1489">
        <w:rPr>
          <w:rFonts w:ascii="Times New Roman" w:hAnsi="Times New Roman" w:cs="Times New Roman"/>
          <w:color w:val="181818"/>
          <w:sz w:val="24"/>
          <w:szCs w:val="24"/>
        </w:rPr>
        <w:t>Состав учебных групп: 7-10</w:t>
      </w:r>
      <w:r w:rsidR="008C58E6" w:rsidRPr="008C58E6">
        <w:rPr>
          <w:rFonts w:ascii="Times New Roman" w:hAnsi="Times New Roman" w:cs="Times New Roman"/>
          <w:color w:val="181818"/>
          <w:sz w:val="24"/>
          <w:szCs w:val="24"/>
        </w:rPr>
        <w:t xml:space="preserve"> обучающихся.</w:t>
      </w:r>
      <w:r w:rsidR="00BD1489"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  <w:r w:rsidR="00514B8E" w:rsidRPr="00166662">
        <w:rPr>
          <w:rFonts w:ascii="Times New Roman" w:hAnsi="Times New Roman" w:cs="Times New Roman"/>
          <w:color w:val="181818"/>
          <w:sz w:val="24"/>
          <w:szCs w:val="24"/>
        </w:rPr>
        <w:t>При планировании содержания учебных занятий учитываются возрастные особенности детей.</w:t>
      </w:r>
      <w:r w:rsidR="00514B8E"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</w:p>
    <w:p w14:paraId="537E152F" w14:textId="77777777" w:rsidR="00030BC7" w:rsidRPr="00030BC7" w:rsidRDefault="00030BC7" w:rsidP="00030BC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BC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Язык,</w:t>
      </w:r>
      <w:r w:rsidRPr="00030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котором осуществляется образовательная деятельность – государственный язык Российской Федерации – русский.</w:t>
      </w:r>
    </w:p>
    <w:p w14:paraId="26FF865D" w14:textId="77777777" w:rsidR="00030BC7" w:rsidRPr="00030BC7" w:rsidRDefault="00030BC7" w:rsidP="00030BC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30BC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Сведения об обеспечении образовательных прав и обязанностей обучающихся: </w:t>
      </w:r>
    </w:p>
    <w:p w14:paraId="33D272E8" w14:textId="77777777" w:rsidR="00030BC7" w:rsidRPr="00030BC7" w:rsidRDefault="00030BC7" w:rsidP="00030BC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обучающиеся имеют право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педагогом в рамках программы; </w:t>
      </w:r>
    </w:p>
    <w:p w14:paraId="2B8EEEF2" w14:textId="77777777" w:rsidR="00030BC7" w:rsidRPr="00030BC7" w:rsidRDefault="00030BC7" w:rsidP="00030BC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обучающиеся имеют право принимать участие в массовые мероприятия АКДЭЦ, в том числе для создания условий для совместной деятельности обучающихся и родителей (законных представителей); </w:t>
      </w:r>
    </w:p>
    <w:p w14:paraId="25718A64" w14:textId="77777777" w:rsidR="00030BC7" w:rsidRPr="00030BC7" w:rsidRDefault="00030BC7" w:rsidP="00030BC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дети с ОВЗ имеют право обучаться по дополнительным общеобразовательным программам с учетом особенностей психофизического развития. </w:t>
      </w:r>
    </w:p>
    <w:p w14:paraId="0FD6D4F4" w14:textId="77777777" w:rsidR="008C58E6" w:rsidRPr="008C58E6" w:rsidRDefault="00030BC7" w:rsidP="008C58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30BC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Отличительные особенности программы: </w:t>
      </w:r>
      <w:r w:rsidR="008C58E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</w:t>
      </w:r>
      <w:r w:rsidR="008C58E6" w:rsidRPr="008C58E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лавная особенность программы обусловлена наличием у МБОУ Зимаревская СОШ пришкольного участка для организации образовательного процесса. Пришкольный участок – это учебная лаборатория под открытым небом. Наличие такой материальной базы даёт возможность в процессе обучения организовать практическую деятельность для применения полученных знаний. На занятиях большое внимание уделяется проведению наблюдений в природе, выращиванию растений, уходу и наблюдению за ними, учебно-опытнической работе. Так </w:t>
      </w:r>
      <w:r w:rsidR="008C58E6" w:rsidRPr="008C58E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же предусматривается активное и посильное участие ребят в охране зеленых насаждений, посадке и уходу за сеянцами, саженцами и проведению исследовательских работ.</w:t>
      </w:r>
    </w:p>
    <w:p w14:paraId="3FB45814" w14:textId="77777777" w:rsidR="00030BC7" w:rsidRDefault="008C58E6" w:rsidP="008C58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5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основе методики преподавания программы «Юный естествоиспытатель» лежит проблемно-ситуативный подход с использованием кейсов. Одна из особенностей которого заключается в том, что новые знания не даются учащимся в готовом виде, они «открывают» их сами в процессе решения кейсов.</w:t>
      </w:r>
      <w:r w:rsidRPr="008C58E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8C58E6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Дети учатся анализировать информацию, выявлять ключевые проблемы, выбирать альтернативные пути решения, оценивать их, находить оптимальный вариант и формулировать программы действий.</w:t>
      </w:r>
      <w:r w:rsidRPr="008C58E6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</w:t>
      </w:r>
      <w:r w:rsidRPr="008C58E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Работа с учащимися построена таким образом, чтобы не только приобретать новые знания на занятиях, но и активно участвовать в практической деятельности.</w:t>
      </w:r>
    </w:p>
    <w:p w14:paraId="04A3BD07" w14:textId="77777777" w:rsidR="00AB5EF6" w:rsidRPr="00030BC7" w:rsidRDefault="00AB5EF6" w:rsidP="008C58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14:paraId="18976D24" w14:textId="77777777" w:rsidR="008C58E6" w:rsidRPr="008C58E6" w:rsidRDefault="008C58E6" w:rsidP="008C5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Цель, задачи</w:t>
      </w:r>
    </w:p>
    <w:p w14:paraId="0442CF61" w14:textId="77777777" w:rsidR="008C58E6" w:rsidRPr="008C58E6" w:rsidRDefault="008C58E6" w:rsidP="008C5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21A72CA" w14:textId="77777777" w:rsidR="008C58E6" w:rsidRPr="008C58E6" w:rsidRDefault="008C58E6" w:rsidP="008C58E6">
      <w:pPr>
        <w:kinsoku w:val="0"/>
        <w:overflowPunct w:val="0"/>
        <w:spacing w:before="82" w:after="0" w:line="240" w:lineRule="auto"/>
        <w:ind w:firstLine="709"/>
        <w:jc w:val="both"/>
        <w:textAlignment w:val="baseline"/>
        <w:rPr>
          <w:rFonts w:ascii="Times New Roman" w:eastAsia="+mn-ea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8C58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Цель программы</w:t>
      </w:r>
      <w:r w:rsidRPr="008C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8C58E6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формирование естественнонаучного мировоззрения посредством агроэкологического обучения, научно-исследовательской и практико-ориентированной деятельности.</w:t>
      </w:r>
    </w:p>
    <w:p w14:paraId="1BB26BDA" w14:textId="77777777" w:rsidR="008C58E6" w:rsidRPr="008C58E6" w:rsidRDefault="008C58E6" w:rsidP="008C58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26E05414" w14:textId="77777777" w:rsidR="008C58E6" w:rsidRPr="008C58E6" w:rsidRDefault="008C58E6" w:rsidP="00AB5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C58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Задачи программы:</w:t>
      </w:r>
    </w:p>
    <w:p w14:paraId="07063A7E" w14:textId="77777777" w:rsidR="008C58E6" w:rsidRPr="00166662" w:rsidRDefault="008C58E6" w:rsidP="00AB5E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666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Предметные:</w:t>
      </w:r>
    </w:p>
    <w:p w14:paraId="14FEA23B" w14:textId="77777777" w:rsidR="008C58E6" w:rsidRPr="00166662" w:rsidRDefault="008C58E6" w:rsidP="00AB5EF6">
      <w:pPr>
        <w:suppressAutoHyphens/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66662">
        <w:rPr>
          <w:rFonts w:ascii="Times New Roman" w:eastAsia="Times New Roman" w:hAnsi="Times New Roman" w:cs="Times New Roman"/>
          <w:sz w:val="24"/>
          <w:szCs w:val="24"/>
          <w:lang w:eastAsia="ar-SA"/>
        </w:rPr>
        <w:t>сформировать систему знаний по земледелию, растениеводству и озеленению;</w:t>
      </w:r>
    </w:p>
    <w:p w14:paraId="48B77E12" w14:textId="340B738E" w:rsidR="00755840" w:rsidRPr="00166662" w:rsidRDefault="00467E46" w:rsidP="00AB5EF6">
      <w:pPr>
        <w:suppressAutoHyphens/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6662">
        <w:rPr>
          <w:rFonts w:ascii="Times New Roman" w:eastAsia="Times New Roman" w:hAnsi="Times New Roman" w:cs="Times New Roman"/>
          <w:sz w:val="24"/>
          <w:szCs w:val="24"/>
          <w:lang w:eastAsia="ar-SA"/>
        </w:rPr>
        <w:t>- расширить знания обучающ</w:t>
      </w:r>
      <w:r w:rsidR="00C17066" w:rsidRPr="00166662">
        <w:rPr>
          <w:rFonts w:ascii="Times New Roman" w:eastAsia="Times New Roman" w:hAnsi="Times New Roman" w:cs="Times New Roman"/>
          <w:sz w:val="24"/>
          <w:szCs w:val="24"/>
          <w:lang w:eastAsia="ar-SA"/>
        </w:rPr>
        <w:t>ихся о сельскохозяйственных</w:t>
      </w:r>
      <w:r w:rsidR="00342F47" w:rsidRPr="00166662">
        <w:rPr>
          <w:rFonts w:ascii="Times New Roman" w:eastAsia="Times New Roman" w:hAnsi="Times New Roman" w:cs="Times New Roman"/>
          <w:sz w:val="24"/>
          <w:szCs w:val="24"/>
          <w:lang w:eastAsia="ar-SA"/>
        </w:rPr>
        <w:t>, овощных</w:t>
      </w:r>
      <w:r w:rsidR="00C17066" w:rsidRPr="001666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растениях</w:t>
      </w:r>
      <w:r w:rsidRPr="001666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Алтайского края: о видовом составе, морфологических особенностях, экологических факторах роста и развития, биологических основах размножения, о ме</w:t>
      </w:r>
      <w:r w:rsidR="00755840" w:rsidRPr="00166662">
        <w:rPr>
          <w:rFonts w:ascii="Times New Roman" w:eastAsia="Times New Roman" w:hAnsi="Times New Roman" w:cs="Times New Roman"/>
          <w:sz w:val="24"/>
          <w:szCs w:val="24"/>
          <w:lang w:eastAsia="ar-SA"/>
        </w:rPr>
        <w:t>рах борьбы с вредителями и сорня</w:t>
      </w:r>
      <w:r w:rsidRPr="00166662">
        <w:rPr>
          <w:rFonts w:ascii="Times New Roman" w:eastAsia="Times New Roman" w:hAnsi="Times New Roman" w:cs="Times New Roman"/>
          <w:sz w:val="24"/>
          <w:szCs w:val="24"/>
          <w:lang w:eastAsia="ar-SA"/>
        </w:rPr>
        <w:t>ками</w:t>
      </w:r>
      <w:r w:rsidR="00755840" w:rsidRPr="0016666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2333B6EF" w14:textId="77A88E9E" w:rsidR="00467E46" w:rsidRPr="008C58E6" w:rsidRDefault="00755840" w:rsidP="00AB5EF6">
      <w:pPr>
        <w:suppressAutoHyphens/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6662">
        <w:rPr>
          <w:rFonts w:ascii="Times New Roman" w:eastAsia="Times New Roman" w:hAnsi="Times New Roman" w:cs="Times New Roman"/>
          <w:sz w:val="24"/>
          <w:szCs w:val="24"/>
          <w:lang w:eastAsia="ar-SA"/>
        </w:rPr>
        <w:t>- развить интерес к проблемам сельского хозяйства Алтайского края</w:t>
      </w:r>
      <w:r w:rsidR="00342F47" w:rsidRPr="00166662">
        <w:rPr>
          <w:rFonts w:ascii="Times New Roman" w:eastAsia="Times New Roman" w:hAnsi="Times New Roman" w:cs="Times New Roman"/>
          <w:sz w:val="24"/>
          <w:szCs w:val="24"/>
          <w:lang w:eastAsia="ar-SA"/>
        </w:rPr>
        <w:t>, в частности, овощеводства Алтайского края</w:t>
      </w:r>
      <w:r w:rsidRPr="0016666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467E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14:paraId="2E978244" w14:textId="77777777" w:rsidR="008C58E6" w:rsidRPr="008C58E6" w:rsidRDefault="008C58E6" w:rsidP="00AB5E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C58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Метапредметные:</w:t>
      </w:r>
    </w:p>
    <w:p w14:paraId="056D3C4E" w14:textId="77777777" w:rsidR="008C58E6" w:rsidRPr="008C58E6" w:rsidRDefault="008C58E6" w:rsidP="00AB5EF6">
      <w:pPr>
        <w:suppressAutoHyphens/>
        <w:spacing w:line="240" w:lineRule="auto"/>
        <w:ind w:left="360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8C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C58E6">
        <w:rPr>
          <w:rFonts w:ascii="Times New Roman" w:eastAsia="SimSun" w:hAnsi="Times New Roman" w:cs="Times New Roman"/>
          <w:sz w:val="24"/>
          <w:szCs w:val="24"/>
          <w:lang w:eastAsia="ar-SA"/>
        </w:rPr>
        <w:t>развить умения проводить опыты, исследования, делать выводы и предложения;</w:t>
      </w:r>
    </w:p>
    <w:p w14:paraId="4AAF2865" w14:textId="77777777" w:rsidR="008C58E6" w:rsidRPr="008C58E6" w:rsidRDefault="008C58E6" w:rsidP="00AB5EF6">
      <w:pPr>
        <w:suppressAutoHyphens/>
        <w:spacing w:line="240" w:lineRule="auto"/>
        <w:ind w:left="360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8C58E6">
        <w:rPr>
          <w:rFonts w:ascii="Times New Roman" w:eastAsia="SimSun" w:hAnsi="Times New Roman" w:cs="Times New Roman"/>
          <w:sz w:val="24"/>
          <w:szCs w:val="24"/>
          <w:lang w:eastAsia="ar-SA"/>
        </w:rPr>
        <w:t>- развить наблюдательность через опытническую, практическую, исследовательскую работу, экскурсии;</w:t>
      </w:r>
    </w:p>
    <w:p w14:paraId="3CAD7D0A" w14:textId="77777777" w:rsidR="008C58E6" w:rsidRPr="008C58E6" w:rsidRDefault="008C58E6" w:rsidP="00AB5EF6">
      <w:pPr>
        <w:suppressAutoHyphens/>
        <w:spacing w:line="240" w:lineRule="auto"/>
        <w:ind w:left="360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8C58E6">
        <w:rPr>
          <w:rFonts w:ascii="Times New Roman" w:eastAsia="SimSun" w:hAnsi="Times New Roman" w:cs="Times New Roman"/>
          <w:sz w:val="24"/>
          <w:szCs w:val="24"/>
          <w:lang w:eastAsia="ar-SA"/>
        </w:rPr>
        <w:t>- развить навыки выполнять основные виды работ по почвоведению и растениеводству, озеленению;</w:t>
      </w:r>
    </w:p>
    <w:p w14:paraId="66A2B402" w14:textId="77777777" w:rsidR="008C58E6" w:rsidRPr="008C58E6" w:rsidRDefault="008C58E6" w:rsidP="00AB5EF6">
      <w:pPr>
        <w:suppressAutoHyphens/>
        <w:spacing w:line="240" w:lineRule="auto"/>
        <w:ind w:left="360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8C58E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развивать коммуникативные умения и навыки; </w:t>
      </w:r>
    </w:p>
    <w:p w14:paraId="0AE0A698" w14:textId="77777777" w:rsidR="008C58E6" w:rsidRPr="008C58E6" w:rsidRDefault="008C58E6" w:rsidP="00AB5EF6">
      <w:pPr>
        <w:suppressAutoHyphens/>
        <w:spacing w:line="240" w:lineRule="auto"/>
        <w:ind w:left="360"/>
        <w:jc w:val="both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8C58E6">
        <w:rPr>
          <w:rFonts w:ascii="Times New Roman" w:eastAsia="SimSun" w:hAnsi="Times New Roman" w:cs="Times New Roman"/>
          <w:sz w:val="24"/>
          <w:szCs w:val="24"/>
          <w:lang w:eastAsia="ar-SA"/>
        </w:rPr>
        <w:t>- развить творческие способности учащихся и их лидерские качества путем вовлечения в исследовательскую и практическую деятельность.</w:t>
      </w:r>
    </w:p>
    <w:p w14:paraId="6763BDFA" w14:textId="77777777" w:rsidR="008C58E6" w:rsidRPr="008C58E6" w:rsidRDefault="008C58E6" w:rsidP="00AB5E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C58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Личностные:</w:t>
      </w:r>
    </w:p>
    <w:p w14:paraId="787C18D4" w14:textId="77777777" w:rsidR="008C58E6" w:rsidRPr="008C58E6" w:rsidRDefault="008C58E6" w:rsidP="00AB5EF6">
      <w:pPr>
        <w:suppressAutoHyphens/>
        <w:spacing w:line="240" w:lineRule="auto"/>
        <w:ind w:left="360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8C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C58E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воспитать целеустремлённости, усидчивости и терпения в достижении результатов своей работы; </w:t>
      </w:r>
    </w:p>
    <w:p w14:paraId="4BD16444" w14:textId="77777777" w:rsidR="008C58E6" w:rsidRPr="008C58E6" w:rsidRDefault="008C58E6" w:rsidP="00AB5EF6">
      <w:pPr>
        <w:suppressAutoHyphens/>
        <w:spacing w:line="240" w:lineRule="auto"/>
        <w:ind w:left="360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8C58E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воспитать ответственное отношение к окружающей среде; </w:t>
      </w:r>
    </w:p>
    <w:p w14:paraId="3B006A3B" w14:textId="77777777" w:rsidR="008C58E6" w:rsidRPr="008C58E6" w:rsidRDefault="008C58E6" w:rsidP="00AB5EF6">
      <w:pPr>
        <w:suppressAutoHyphens/>
        <w:spacing w:line="240" w:lineRule="auto"/>
        <w:ind w:left="360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8C58E6">
        <w:rPr>
          <w:rFonts w:ascii="Times New Roman" w:eastAsia="SimSun" w:hAnsi="Times New Roman" w:cs="Times New Roman"/>
          <w:sz w:val="24"/>
          <w:szCs w:val="24"/>
          <w:lang w:eastAsia="ar-SA"/>
        </w:rPr>
        <w:t>- воспитать понимание эстетической ценности природы;</w:t>
      </w:r>
    </w:p>
    <w:p w14:paraId="19F837FF" w14:textId="77777777" w:rsidR="008C58E6" w:rsidRPr="008C58E6" w:rsidRDefault="008C58E6" w:rsidP="00AB5EF6">
      <w:pPr>
        <w:suppressAutoHyphens/>
        <w:spacing w:line="240" w:lineRule="auto"/>
        <w:ind w:left="360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8C58E6">
        <w:rPr>
          <w:rFonts w:ascii="Times New Roman" w:eastAsia="SimSun" w:hAnsi="Times New Roman" w:cs="Times New Roman"/>
          <w:sz w:val="24"/>
          <w:szCs w:val="24"/>
          <w:lang w:eastAsia="ar-SA"/>
        </w:rPr>
        <w:t>- воспитать чувства ответственности к природе родного края.</w:t>
      </w:r>
    </w:p>
    <w:p w14:paraId="1E894BEB" w14:textId="794C9CEE" w:rsidR="00827F6F" w:rsidRPr="00C17066" w:rsidRDefault="008C58E6" w:rsidP="00C17066">
      <w:pPr>
        <w:suppressAutoHyphens/>
        <w:spacing w:line="240" w:lineRule="auto"/>
        <w:ind w:left="360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r w:rsidRPr="008C58E6">
        <w:rPr>
          <w:rFonts w:ascii="Times New Roman" w:eastAsia="SimSun" w:hAnsi="Times New Roman" w:cs="Times New Roman"/>
          <w:sz w:val="24"/>
          <w:szCs w:val="24"/>
          <w:lang w:eastAsia="ar-SA"/>
        </w:rPr>
        <w:t>- воспитать общественную активность личности, гражданской позиции, культуры общения и поведения в социуме, навыков здорового образа жизни.</w:t>
      </w:r>
    </w:p>
    <w:p w14:paraId="143233E4" w14:textId="2E007A40" w:rsidR="00827F6F" w:rsidRPr="00827F6F" w:rsidRDefault="00C17066" w:rsidP="00827F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1.3. Содержание программы</w:t>
      </w:r>
    </w:p>
    <w:p w14:paraId="64FD6A2C" w14:textId="77777777" w:rsidR="00E57650" w:rsidRDefault="00E57650" w:rsidP="00E57650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DF0A99" w14:textId="77777777" w:rsidR="00E57650" w:rsidRPr="00E57650" w:rsidRDefault="00E57650" w:rsidP="00E57650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E576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Учебный план обучения</w:t>
      </w:r>
    </w:p>
    <w:p w14:paraId="4FA69002" w14:textId="77777777" w:rsidR="00E57650" w:rsidRPr="00E57650" w:rsidRDefault="00E57650" w:rsidP="00E57650">
      <w:pPr>
        <w:suppressAutoHyphens/>
        <w:spacing w:after="0" w:line="100" w:lineRule="atLeast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tbl>
      <w:tblPr>
        <w:tblW w:w="10916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2977"/>
        <w:gridCol w:w="1134"/>
        <w:gridCol w:w="1134"/>
        <w:gridCol w:w="1276"/>
        <w:gridCol w:w="3686"/>
      </w:tblGrid>
      <w:tr w:rsidR="00E57650" w:rsidRPr="00E57650" w14:paraId="08F776F6" w14:textId="77777777" w:rsidTr="00E57650">
        <w:trPr>
          <w:trHeight w:val="17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F834E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D145C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Название раздела, темы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30321" w14:textId="77777777" w:rsidR="00E57650" w:rsidRPr="00E57650" w:rsidRDefault="00E57650" w:rsidP="00E5765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C16E6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Формы аттестации/ контроля</w:t>
            </w:r>
          </w:p>
        </w:tc>
      </w:tr>
      <w:tr w:rsidR="00E57650" w:rsidRPr="00E57650" w14:paraId="12A3433F" w14:textId="77777777" w:rsidTr="00E57650">
        <w:trPr>
          <w:trHeight w:val="1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B6328" w14:textId="77777777" w:rsidR="00E57650" w:rsidRPr="00E57650" w:rsidRDefault="00E57650" w:rsidP="00E57650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7BA51" w14:textId="77777777" w:rsidR="00E57650" w:rsidRPr="00E57650" w:rsidRDefault="00E57650" w:rsidP="00E57650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38587" w14:textId="77777777" w:rsidR="00E57650" w:rsidRPr="00E57650" w:rsidRDefault="00E57650" w:rsidP="00E5765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64630" w14:textId="77777777" w:rsidR="00E57650" w:rsidRPr="00E57650" w:rsidRDefault="00E57650" w:rsidP="00E5765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Теория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F777B" w14:textId="77777777" w:rsidR="00E57650" w:rsidRPr="00E57650" w:rsidRDefault="00E57650" w:rsidP="00E5765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Практика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76D91" w14:textId="77777777" w:rsidR="00E57650" w:rsidRPr="00E57650" w:rsidRDefault="00E57650" w:rsidP="00E57650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57650" w:rsidRPr="00E57650" w14:paraId="3D34F5AE" w14:textId="77777777" w:rsidTr="00E57650">
        <w:trPr>
          <w:trHeight w:val="1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78D1F" w14:textId="77777777" w:rsidR="00E57650" w:rsidRPr="00E57650" w:rsidRDefault="00E57650" w:rsidP="00E57650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DB1CE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Вводное занятие. </w:t>
            </w:r>
            <w:r w:rsidRPr="00E57650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Знакомство с программой. Инструктаж по ТБ</w:t>
            </w:r>
            <w:r w:rsidRPr="00E5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B19FC" w14:textId="77777777" w:rsidR="00E57650" w:rsidRPr="00E57650" w:rsidRDefault="00E57650" w:rsidP="00E5765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08C79" w14:textId="77777777" w:rsidR="00E57650" w:rsidRPr="00E57650" w:rsidRDefault="00E57650" w:rsidP="00E5765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9D313" w14:textId="77777777" w:rsidR="00E57650" w:rsidRPr="00E57650" w:rsidRDefault="00E57650" w:rsidP="00E5765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366EE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Стартовая диагностическая</w:t>
            </w:r>
          </w:p>
          <w:p w14:paraId="2A208903" w14:textId="3FC08B21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740046" w:rsidRPr="00E57650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М</w:t>
            </w:r>
            <w:r w:rsidRPr="00E57650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етодика</w:t>
            </w:r>
          </w:p>
        </w:tc>
      </w:tr>
      <w:tr w:rsidR="00E57650" w:rsidRPr="00E57650" w14:paraId="4ABD6FEB" w14:textId="77777777" w:rsidTr="00E57650">
        <w:trPr>
          <w:trHeight w:val="1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1F9E4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C65F6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Почвоведение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068CF" w14:textId="77777777" w:rsidR="00E57650" w:rsidRPr="00E57650" w:rsidRDefault="00E57650" w:rsidP="00E5765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189E4" w14:textId="77777777" w:rsidR="00E57650" w:rsidRPr="00E57650" w:rsidRDefault="00E57650" w:rsidP="00E5765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3CE9C" w14:textId="77777777" w:rsidR="00E57650" w:rsidRPr="00E57650" w:rsidRDefault="00E57650" w:rsidP="00E5765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A2E41" w14:textId="77777777" w:rsidR="00E57650" w:rsidRPr="00E57650" w:rsidRDefault="00E57650" w:rsidP="00E57650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57650" w:rsidRPr="00E57650" w14:paraId="3A63C9AC" w14:textId="77777777" w:rsidTr="00E57650">
        <w:trPr>
          <w:trHeight w:val="1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B7165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A2686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Значение почвы в природе</w:t>
            </w:r>
          </w:p>
          <w:p w14:paraId="5264E607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 жизни человека.</w:t>
            </w:r>
            <w:r w:rsidRPr="00E57650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 Факторы почвообразования.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9846C" w14:textId="77777777" w:rsidR="00E57650" w:rsidRPr="00E57650" w:rsidRDefault="00E57650" w:rsidP="00E5765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9C999" w14:textId="77777777" w:rsidR="00E57650" w:rsidRPr="00E57650" w:rsidRDefault="00E57650" w:rsidP="00E5765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7CC6C" w14:textId="77777777" w:rsidR="00E57650" w:rsidRPr="00E57650" w:rsidRDefault="00E57650" w:rsidP="00E5765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A1CE9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Практическая работа </w:t>
            </w:r>
          </w:p>
        </w:tc>
      </w:tr>
      <w:tr w:rsidR="00E57650" w:rsidRPr="00E57650" w14:paraId="4CF0A722" w14:textId="77777777" w:rsidTr="00E57650">
        <w:trPr>
          <w:trHeight w:val="1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C99B6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1A6DF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Почвы Алтайского края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B84FD" w14:textId="77777777" w:rsidR="00E57650" w:rsidRPr="00E57650" w:rsidRDefault="00E57650" w:rsidP="00E5765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9BECC" w14:textId="77777777" w:rsidR="00E57650" w:rsidRPr="00E57650" w:rsidRDefault="00E57650" w:rsidP="00E5765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94644" w14:textId="77777777" w:rsidR="00E57650" w:rsidRPr="00E57650" w:rsidRDefault="00E57650" w:rsidP="00E5765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97459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Практическая работа </w:t>
            </w:r>
          </w:p>
          <w:p w14:paraId="33A14569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Кроссворд</w:t>
            </w:r>
          </w:p>
        </w:tc>
      </w:tr>
      <w:tr w:rsidR="00E57650" w:rsidRPr="00E57650" w14:paraId="209E3482" w14:textId="77777777" w:rsidTr="00E57650">
        <w:trPr>
          <w:trHeight w:val="1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8A2F6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08884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ar-SA"/>
              </w:rPr>
              <w:t>Разнообразие сельскохозяйственных</w:t>
            </w:r>
          </w:p>
          <w:p w14:paraId="51A1FEED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ar-SA"/>
              </w:rPr>
              <w:t>растений и их роль в жизни человека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DB52B" w14:textId="77777777" w:rsidR="00E57650" w:rsidRPr="00E57650" w:rsidRDefault="00E57650" w:rsidP="00E5765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C221D" w14:textId="77777777" w:rsidR="00E57650" w:rsidRPr="00E57650" w:rsidRDefault="00E57650" w:rsidP="00E5765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5972A" w14:textId="77777777" w:rsidR="00E57650" w:rsidRPr="00E57650" w:rsidRDefault="00E57650" w:rsidP="00E5765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4FDEC" w14:textId="77777777" w:rsidR="00E57650" w:rsidRPr="00E57650" w:rsidRDefault="00E57650" w:rsidP="00E57650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57650" w:rsidRPr="00E57650" w14:paraId="2FAD0B95" w14:textId="77777777" w:rsidTr="00E57650">
        <w:trPr>
          <w:trHeight w:val="1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116AC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2.1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FAE35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Важнейшие </w:t>
            </w:r>
            <w:r w:rsidRPr="00E57650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 сельскохозяйственные культуры Алтайского края и их характеристика.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B0C7C" w14:textId="77777777" w:rsidR="00E57650" w:rsidRPr="00E57650" w:rsidRDefault="00E57650" w:rsidP="00E5765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AB3CE" w14:textId="77777777" w:rsidR="00E57650" w:rsidRPr="00E57650" w:rsidRDefault="00E57650" w:rsidP="00E5765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0DFF8" w14:textId="77777777" w:rsidR="00E57650" w:rsidRPr="00E57650" w:rsidRDefault="00E57650" w:rsidP="00E5765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D09C8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Тематическая выставка</w:t>
            </w:r>
          </w:p>
        </w:tc>
      </w:tr>
      <w:tr w:rsidR="00E57650" w:rsidRPr="00E57650" w14:paraId="602DF984" w14:textId="77777777" w:rsidTr="00E57650">
        <w:trPr>
          <w:trHeight w:val="1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22960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2.2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9FDFA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Знакомство с разнообразием овощных культур и их свойствами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118D7" w14:textId="77777777" w:rsidR="00E57650" w:rsidRPr="00E57650" w:rsidRDefault="00E57650" w:rsidP="00E5765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2D2B6" w14:textId="77777777" w:rsidR="00E57650" w:rsidRPr="00E57650" w:rsidRDefault="00E57650" w:rsidP="00E5765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A6B74" w14:textId="77777777" w:rsidR="00E57650" w:rsidRPr="00E57650" w:rsidRDefault="00E57650" w:rsidP="00E5765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92B16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Практическая работа</w:t>
            </w:r>
          </w:p>
          <w:p w14:paraId="2526E50D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Фотоконкурс</w:t>
            </w:r>
          </w:p>
        </w:tc>
      </w:tr>
      <w:tr w:rsidR="00E57650" w:rsidRPr="00E57650" w14:paraId="71A6F05E" w14:textId="77777777" w:rsidTr="00E57650">
        <w:trPr>
          <w:trHeight w:val="1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A15F7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2.3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99CD8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Ученые – агрономы. Их вклад в развитие сельского хозяйства России.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2C477" w14:textId="77777777" w:rsidR="00E57650" w:rsidRPr="00E57650" w:rsidRDefault="00E57650" w:rsidP="00E5765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7D356" w14:textId="77777777" w:rsidR="00E57650" w:rsidRPr="00E57650" w:rsidRDefault="00E57650" w:rsidP="00E5765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3565E" w14:textId="77777777" w:rsidR="00E57650" w:rsidRPr="00E57650" w:rsidRDefault="00E57650" w:rsidP="00E5765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542F7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Защита проекта</w:t>
            </w:r>
          </w:p>
        </w:tc>
      </w:tr>
      <w:tr w:rsidR="00E57650" w:rsidRPr="00E57650" w14:paraId="1FFA4326" w14:textId="77777777" w:rsidTr="00E57650">
        <w:trPr>
          <w:trHeight w:val="1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0430E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2.4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94223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Видеоэкскурсия в питомник им. И.В. Мичурина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AE839" w14:textId="77777777" w:rsidR="00E57650" w:rsidRPr="00E57650" w:rsidRDefault="00E57650" w:rsidP="00E5765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B8C53" w14:textId="77777777" w:rsidR="00E57650" w:rsidRPr="00E57650" w:rsidRDefault="00E57650" w:rsidP="00E5765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34024" w14:textId="77777777" w:rsidR="00E57650" w:rsidRPr="00E57650" w:rsidRDefault="00E57650" w:rsidP="00E5765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085CF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Защита проекта</w:t>
            </w:r>
          </w:p>
        </w:tc>
      </w:tr>
      <w:tr w:rsidR="00E57650" w:rsidRPr="00E57650" w14:paraId="11E9537E" w14:textId="77777777" w:rsidTr="00E57650">
        <w:trPr>
          <w:trHeight w:val="1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EC053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085520D9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Азбука природного земледелия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4D9DF80" w14:textId="77777777" w:rsidR="00E57650" w:rsidRPr="00E57650" w:rsidRDefault="00E57650" w:rsidP="00E5765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56013F4" w14:textId="77777777" w:rsidR="00E57650" w:rsidRPr="00E57650" w:rsidRDefault="00E57650" w:rsidP="00E5765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2,5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1EA6B69" w14:textId="77777777" w:rsidR="00E57650" w:rsidRPr="00E57650" w:rsidRDefault="00E57650" w:rsidP="00E5765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2,5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740B0" w14:textId="77777777" w:rsidR="00E57650" w:rsidRPr="00E57650" w:rsidRDefault="00E57650" w:rsidP="00E57650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57650" w:rsidRPr="00E57650" w14:paraId="550A4155" w14:textId="77777777" w:rsidTr="00E57650">
        <w:trPr>
          <w:trHeight w:val="1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4D20E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3.1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686B2F49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Почвенное плодородие и урожай. 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301F94E" w14:textId="77777777" w:rsidR="00E57650" w:rsidRPr="00E57650" w:rsidRDefault="00E57650" w:rsidP="00E57650">
            <w:pPr>
              <w:suppressAutoHyphens/>
              <w:snapToGrid w:val="0"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DC613DB" w14:textId="77777777" w:rsidR="00E57650" w:rsidRPr="00E57650" w:rsidRDefault="00E57650" w:rsidP="00E57650">
            <w:pPr>
              <w:suppressAutoHyphens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2F48F67" w14:textId="77777777" w:rsidR="00E57650" w:rsidRPr="00E57650" w:rsidRDefault="00E57650" w:rsidP="00E57650">
            <w:pPr>
              <w:suppressAutoHyphens/>
              <w:spacing w:before="100" w:after="0" w:line="100" w:lineRule="atLeast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0,5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E29E7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Практическая работа</w:t>
            </w:r>
          </w:p>
        </w:tc>
      </w:tr>
      <w:tr w:rsidR="00E57650" w:rsidRPr="00E57650" w14:paraId="1746D75C" w14:textId="77777777" w:rsidTr="00E57650">
        <w:trPr>
          <w:trHeight w:val="1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93F7C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3.2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17853737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Удобрения и их применение.</w:t>
            </w: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CA3F12D" w14:textId="77777777" w:rsidR="00E57650" w:rsidRPr="00E57650" w:rsidRDefault="00E57650" w:rsidP="00E57650">
            <w:pPr>
              <w:suppressAutoHyphens/>
              <w:snapToGrid w:val="0"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8682E07" w14:textId="77777777" w:rsidR="00E57650" w:rsidRPr="00E57650" w:rsidRDefault="00E57650" w:rsidP="00E57650">
            <w:pPr>
              <w:suppressAutoHyphens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FBAA4EC" w14:textId="77777777" w:rsidR="00E57650" w:rsidRPr="00E57650" w:rsidRDefault="00E57650" w:rsidP="00E57650">
            <w:pPr>
              <w:suppressAutoHyphens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5DE88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Практическая работа </w:t>
            </w:r>
          </w:p>
        </w:tc>
      </w:tr>
      <w:tr w:rsidR="00E57650" w:rsidRPr="00E57650" w14:paraId="24ADEEBA" w14:textId="77777777" w:rsidTr="00E57650">
        <w:trPr>
          <w:trHeight w:val="1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090A2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3.3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5D7950C5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Сорные растения как компонент агроэкосистемы. Классификация и меры борьбы с ними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21C7F12" w14:textId="77777777" w:rsidR="00E57650" w:rsidRPr="00E57650" w:rsidRDefault="00E57650" w:rsidP="00E57650">
            <w:pPr>
              <w:suppressAutoHyphens/>
              <w:snapToGrid w:val="0"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A437F6C" w14:textId="77777777" w:rsidR="00E57650" w:rsidRPr="00E57650" w:rsidRDefault="00E57650" w:rsidP="00E57650">
            <w:pPr>
              <w:suppressAutoHyphens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A7C40AE" w14:textId="77777777" w:rsidR="00E57650" w:rsidRPr="00E57650" w:rsidRDefault="00E57650" w:rsidP="00E57650">
            <w:pPr>
              <w:suppressAutoHyphens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A2302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Творческая работа</w:t>
            </w:r>
          </w:p>
        </w:tc>
      </w:tr>
      <w:tr w:rsidR="00E57650" w:rsidRPr="00E57650" w14:paraId="2A18C8B1" w14:textId="77777777" w:rsidTr="00E57650">
        <w:trPr>
          <w:trHeight w:val="1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C17BB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3.4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481749AF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Вредители и болезни сельскохозяйственных растений.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07295DE" w14:textId="77777777" w:rsidR="00E57650" w:rsidRPr="00E57650" w:rsidRDefault="00E57650" w:rsidP="00E57650">
            <w:pPr>
              <w:suppressAutoHyphens/>
              <w:snapToGrid w:val="0"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6EC3095" w14:textId="77777777" w:rsidR="00E57650" w:rsidRPr="00E57650" w:rsidRDefault="00E57650" w:rsidP="00E57650">
            <w:pPr>
              <w:suppressAutoHyphens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E1069D2" w14:textId="77777777" w:rsidR="00E57650" w:rsidRPr="00E57650" w:rsidRDefault="00E57650" w:rsidP="00E57650">
            <w:pPr>
              <w:suppressAutoHyphens/>
              <w:spacing w:before="100"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85EC7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Защита проекта</w:t>
            </w:r>
          </w:p>
        </w:tc>
      </w:tr>
      <w:tr w:rsidR="00E57650" w:rsidRPr="00E57650" w14:paraId="070C8149" w14:textId="77777777" w:rsidTr="00E57650">
        <w:trPr>
          <w:trHeight w:val="1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80452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3.5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612A8558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чем говорят растения?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74A6CB7" w14:textId="77777777" w:rsidR="00E57650" w:rsidRPr="00E57650" w:rsidRDefault="00E57650" w:rsidP="00E57650">
            <w:pPr>
              <w:suppressAutoHyphens/>
              <w:snapToGrid w:val="0"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D3989F6" w14:textId="77777777" w:rsidR="00E57650" w:rsidRPr="00E57650" w:rsidRDefault="00E57650" w:rsidP="00E57650">
            <w:pPr>
              <w:suppressAutoHyphens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36E8845" w14:textId="77777777" w:rsidR="00E57650" w:rsidRPr="00E57650" w:rsidRDefault="00E57650" w:rsidP="00E57650">
            <w:pPr>
              <w:suppressAutoHyphens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E9A1B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Практическая работа </w:t>
            </w:r>
          </w:p>
          <w:p w14:paraId="081ACBE3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Творческая работа</w:t>
            </w:r>
          </w:p>
        </w:tc>
      </w:tr>
      <w:tr w:rsidR="00E57650" w:rsidRPr="00E57650" w14:paraId="553625F8" w14:textId="77777777" w:rsidTr="00E57650">
        <w:trPr>
          <w:trHeight w:val="1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87B61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7731F201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Семя – основа жизни.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21E124A" w14:textId="77777777" w:rsidR="00E57650" w:rsidRPr="00E57650" w:rsidRDefault="00E57650" w:rsidP="00E57650">
            <w:pPr>
              <w:suppressAutoHyphens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6B07985" w14:textId="77777777" w:rsidR="00E57650" w:rsidRPr="00E57650" w:rsidRDefault="00E57650" w:rsidP="00E57650">
            <w:pPr>
              <w:suppressAutoHyphens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1,5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B32DEF3" w14:textId="77777777" w:rsidR="00E57650" w:rsidRPr="00E57650" w:rsidRDefault="00E57650" w:rsidP="00E57650">
            <w:pPr>
              <w:suppressAutoHyphens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2,5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FDEE1" w14:textId="77777777" w:rsidR="00E57650" w:rsidRPr="00E57650" w:rsidRDefault="00E57650" w:rsidP="00E57650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57650" w:rsidRPr="00E57650" w14:paraId="2925ABC5" w14:textId="77777777" w:rsidTr="00E57650">
        <w:trPr>
          <w:trHeight w:val="1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B78D5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4.1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65373FC5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Такие разные семена.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39651D8" w14:textId="77777777" w:rsidR="00E57650" w:rsidRPr="00E57650" w:rsidRDefault="00E57650" w:rsidP="00E57650">
            <w:pPr>
              <w:suppressAutoHyphens/>
              <w:snapToGrid w:val="0"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8CE86D1" w14:textId="77777777" w:rsidR="00E57650" w:rsidRPr="00E57650" w:rsidRDefault="00E57650" w:rsidP="00E57650">
            <w:pPr>
              <w:suppressAutoHyphens/>
              <w:snapToGrid w:val="0"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616AE01" w14:textId="77777777" w:rsidR="00E57650" w:rsidRPr="00E57650" w:rsidRDefault="00E57650" w:rsidP="00E57650">
            <w:pPr>
              <w:suppressAutoHyphens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E5166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Практическая работа </w:t>
            </w:r>
          </w:p>
        </w:tc>
      </w:tr>
      <w:tr w:rsidR="00E57650" w:rsidRPr="00E57650" w14:paraId="28AE683D" w14:textId="77777777" w:rsidTr="00E57650">
        <w:trPr>
          <w:trHeight w:val="1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B65C2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4.2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72BB7800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Распространение семян в</w:t>
            </w:r>
          </w:p>
          <w:p w14:paraId="1CF77E81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природе.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DBCE0EB" w14:textId="77777777" w:rsidR="00E57650" w:rsidRPr="00E57650" w:rsidRDefault="00E57650" w:rsidP="00E57650">
            <w:pPr>
              <w:suppressAutoHyphens/>
              <w:snapToGrid w:val="0"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20D9135" w14:textId="77777777" w:rsidR="00E57650" w:rsidRPr="00E57650" w:rsidRDefault="00E57650" w:rsidP="00E57650">
            <w:pPr>
              <w:suppressAutoHyphens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D885F11" w14:textId="77777777" w:rsidR="00E57650" w:rsidRPr="00E57650" w:rsidRDefault="00E57650" w:rsidP="00E57650">
            <w:pPr>
              <w:suppressAutoHyphens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3ED97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Практическая работа </w:t>
            </w:r>
          </w:p>
        </w:tc>
      </w:tr>
      <w:tr w:rsidR="00E57650" w:rsidRPr="00E57650" w14:paraId="5B52719B" w14:textId="77777777" w:rsidTr="00E57650">
        <w:trPr>
          <w:trHeight w:val="1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1B058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4.3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7E37050B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Качество семян и урожай. Значение качества семян на увеличение урожая. 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FC97879" w14:textId="77777777" w:rsidR="00E57650" w:rsidRPr="00E57650" w:rsidRDefault="00E57650" w:rsidP="00E57650">
            <w:pPr>
              <w:suppressAutoHyphens/>
              <w:snapToGrid w:val="0"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F1F8F01" w14:textId="77777777" w:rsidR="00E57650" w:rsidRPr="00E57650" w:rsidRDefault="00E57650" w:rsidP="00E57650">
            <w:pPr>
              <w:suppressAutoHyphens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8BDD30F" w14:textId="77777777" w:rsidR="00E57650" w:rsidRPr="00E57650" w:rsidRDefault="00E57650" w:rsidP="00E57650">
            <w:pPr>
              <w:suppressAutoHyphens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6BB0B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Защита проекта </w:t>
            </w:r>
          </w:p>
        </w:tc>
      </w:tr>
      <w:tr w:rsidR="00E57650" w:rsidRPr="00E57650" w14:paraId="522B4D1D" w14:textId="77777777" w:rsidTr="00E57650">
        <w:trPr>
          <w:trHeight w:val="26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D34A2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4.4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3538DEDA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Способы повышения качества семян.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1CA2D48" w14:textId="77777777" w:rsidR="00E57650" w:rsidRPr="00E57650" w:rsidRDefault="00E57650" w:rsidP="00E57650">
            <w:pPr>
              <w:suppressAutoHyphens/>
              <w:snapToGrid w:val="0"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4380610" w14:textId="77777777" w:rsidR="00E57650" w:rsidRPr="00E57650" w:rsidRDefault="00E57650" w:rsidP="00E57650">
            <w:pPr>
              <w:suppressAutoHyphens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44D64AA" w14:textId="77777777" w:rsidR="00E57650" w:rsidRPr="00E57650" w:rsidRDefault="00E57650" w:rsidP="00E57650">
            <w:pPr>
              <w:suppressAutoHyphens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B80DB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Практическая работа </w:t>
            </w:r>
          </w:p>
        </w:tc>
      </w:tr>
      <w:tr w:rsidR="00E57650" w:rsidRPr="00E57650" w14:paraId="5117884A" w14:textId="77777777" w:rsidTr="00E57650">
        <w:trPr>
          <w:trHeight w:val="1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A3F9A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6FA6F0A0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Сельскохозяйственная продукция и ее влияние </w:t>
            </w:r>
            <w:r w:rsidRPr="00E57650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ar-SA"/>
              </w:rPr>
              <w:t>на здоровье человека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26A29BA" w14:textId="77777777" w:rsidR="00E57650" w:rsidRPr="00E57650" w:rsidRDefault="00E57650" w:rsidP="00E57650">
            <w:pPr>
              <w:suppressAutoHyphens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DCFAB4B" w14:textId="77777777" w:rsidR="00E57650" w:rsidRPr="00E57650" w:rsidRDefault="00E57650" w:rsidP="00E57650">
            <w:pPr>
              <w:suppressAutoHyphens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2EB5DA5" w14:textId="77777777" w:rsidR="00E57650" w:rsidRPr="00E57650" w:rsidRDefault="00E57650" w:rsidP="00E57650">
            <w:pPr>
              <w:suppressAutoHyphens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47775" w14:textId="77777777" w:rsidR="00E57650" w:rsidRPr="00E57650" w:rsidRDefault="00E57650" w:rsidP="00E57650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57650" w:rsidRPr="00E57650" w14:paraId="2932E57C" w14:textId="77777777" w:rsidTr="00E57650">
        <w:trPr>
          <w:trHeight w:val="1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44EFC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5.1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01E6D3B2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Качество сельскохозяйственной</w:t>
            </w:r>
          </w:p>
          <w:p w14:paraId="0F540558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продукции, как фактор</w:t>
            </w:r>
          </w:p>
          <w:p w14:paraId="255DC4DC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сохранения здоровья</w:t>
            </w:r>
          </w:p>
          <w:p w14:paraId="1955E5C5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человека.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F5C72BD" w14:textId="77777777" w:rsidR="00E57650" w:rsidRPr="00E57650" w:rsidRDefault="00E57650" w:rsidP="00E57650">
            <w:pPr>
              <w:suppressAutoHyphens/>
              <w:snapToGrid w:val="0"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8AA6AAA" w14:textId="77777777" w:rsidR="00E57650" w:rsidRPr="00E57650" w:rsidRDefault="00E57650" w:rsidP="00E57650">
            <w:pPr>
              <w:suppressAutoHyphens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CCAE9D3" w14:textId="77777777" w:rsidR="00E57650" w:rsidRPr="00E57650" w:rsidRDefault="00E57650" w:rsidP="00E57650">
            <w:pPr>
              <w:suppressAutoHyphens/>
              <w:spacing w:before="100" w:after="0" w:line="100" w:lineRule="atLeast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0,5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93D56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Практическая работа </w:t>
            </w:r>
          </w:p>
        </w:tc>
      </w:tr>
      <w:tr w:rsidR="00E57650" w:rsidRPr="00E57650" w14:paraId="11E15188" w14:textId="77777777" w:rsidTr="00E57650">
        <w:trPr>
          <w:trHeight w:val="1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A8656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5.2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6320653C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Правильное питание - залог здоровья. Рациональное питание. Питательные и целебные свойства овощей.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CD8A063" w14:textId="77777777" w:rsidR="00E57650" w:rsidRPr="00E57650" w:rsidRDefault="00E57650" w:rsidP="00E57650">
            <w:pPr>
              <w:suppressAutoHyphens/>
              <w:snapToGrid w:val="0"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D8DDDE4" w14:textId="77777777" w:rsidR="00E57650" w:rsidRPr="00E57650" w:rsidRDefault="00E57650" w:rsidP="00E57650">
            <w:pPr>
              <w:suppressAutoHyphens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6864B45" w14:textId="77777777" w:rsidR="00E57650" w:rsidRPr="00E57650" w:rsidRDefault="00E57650" w:rsidP="00E57650">
            <w:pPr>
              <w:suppressAutoHyphens/>
              <w:snapToGrid w:val="0"/>
              <w:spacing w:before="100" w:after="0" w:line="100" w:lineRule="atLeast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26EEE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Тестирование</w:t>
            </w:r>
          </w:p>
          <w:p w14:paraId="6D668AA2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Фотоконкурс</w:t>
            </w:r>
          </w:p>
        </w:tc>
      </w:tr>
      <w:tr w:rsidR="00E57650" w:rsidRPr="00E57650" w14:paraId="55AEB7C5" w14:textId="77777777" w:rsidTr="00E57650">
        <w:trPr>
          <w:trHeight w:val="1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17872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5.3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2F765D12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Санитарно-</w:t>
            </w: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гигиенические</w:t>
            </w:r>
          </w:p>
          <w:p w14:paraId="6ADD4318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требования к продуктам питания, оборудованием для определения</w:t>
            </w:r>
          </w:p>
          <w:p w14:paraId="4563DB77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качества продуктов питания.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2E745DD" w14:textId="77777777" w:rsidR="00E57650" w:rsidRPr="00E57650" w:rsidRDefault="00E57650" w:rsidP="00E57650">
            <w:pPr>
              <w:suppressAutoHyphens/>
              <w:snapToGrid w:val="0"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D6FFCC3" w14:textId="77777777" w:rsidR="00E57650" w:rsidRPr="00E57650" w:rsidRDefault="00E57650" w:rsidP="00E57650">
            <w:pPr>
              <w:suppressAutoHyphens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C4097A2" w14:textId="77777777" w:rsidR="00E57650" w:rsidRPr="00E57650" w:rsidRDefault="00E57650" w:rsidP="00E57650">
            <w:pPr>
              <w:suppressAutoHyphens/>
              <w:spacing w:before="100" w:after="0" w:line="100" w:lineRule="atLeast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0,5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6170B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Практическая работа </w:t>
            </w:r>
          </w:p>
        </w:tc>
      </w:tr>
      <w:tr w:rsidR="00E57650" w:rsidRPr="00E57650" w14:paraId="3D6E74D7" w14:textId="77777777" w:rsidTr="00E57650">
        <w:trPr>
          <w:trHeight w:val="1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CD1F1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0E9EC812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Качество окружающей среды и здоровье человека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C6E12E2" w14:textId="77777777" w:rsidR="00E57650" w:rsidRPr="00E57650" w:rsidRDefault="00E57650" w:rsidP="00E57650">
            <w:pPr>
              <w:suppressAutoHyphens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5D758B9" w14:textId="77777777" w:rsidR="00E57650" w:rsidRPr="00E57650" w:rsidRDefault="00E57650" w:rsidP="00E57650">
            <w:pPr>
              <w:suppressAutoHyphens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17364FB" w14:textId="77777777" w:rsidR="00E57650" w:rsidRPr="00E57650" w:rsidRDefault="00E57650" w:rsidP="00E57650">
            <w:pPr>
              <w:suppressAutoHyphens/>
              <w:snapToGrid w:val="0"/>
              <w:spacing w:before="100" w:after="0" w:line="100" w:lineRule="atLeast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5DEBA" w14:textId="77777777" w:rsidR="00E57650" w:rsidRPr="00E57650" w:rsidRDefault="00E57650" w:rsidP="00E57650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57650" w:rsidRPr="00E57650" w14:paraId="5E7DB0BA" w14:textId="77777777" w:rsidTr="00E57650">
        <w:trPr>
          <w:trHeight w:val="1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52BD4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6.1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7CEF480B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Виды загрязнения окружающей среды при сельскохозяйственном производстве.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2ABBAA5" w14:textId="77777777" w:rsidR="00E57650" w:rsidRPr="00E57650" w:rsidRDefault="00E57650" w:rsidP="00E57650">
            <w:pPr>
              <w:suppressAutoHyphens/>
              <w:snapToGrid w:val="0"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1240E1B" w14:textId="77777777" w:rsidR="00E57650" w:rsidRPr="00E57650" w:rsidRDefault="00E57650" w:rsidP="00E57650">
            <w:pPr>
              <w:suppressAutoHyphens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F3DE433" w14:textId="77777777" w:rsidR="00E57650" w:rsidRPr="00E57650" w:rsidRDefault="00E57650" w:rsidP="00E57650">
            <w:pPr>
              <w:suppressAutoHyphens/>
              <w:snapToGrid w:val="0"/>
              <w:spacing w:before="100" w:after="0" w:line="100" w:lineRule="atLeast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84075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Турнир- викторина</w:t>
            </w:r>
          </w:p>
        </w:tc>
      </w:tr>
      <w:tr w:rsidR="00E57650" w:rsidRPr="00E57650" w14:paraId="055C23E1" w14:textId="77777777" w:rsidTr="00E57650">
        <w:trPr>
          <w:trHeight w:val="1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1C2E3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6.2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53CE46D8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Основные условия сохранения</w:t>
            </w:r>
          </w:p>
          <w:p w14:paraId="2B80B824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природного равновесия.</w:t>
            </w:r>
            <w:r w:rsidRPr="00E57650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Химическое загрязнение продуктов агросистемы. 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4251798" w14:textId="77777777" w:rsidR="00E57650" w:rsidRPr="00E57650" w:rsidRDefault="00E57650" w:rsidP="00E57650">
            <w:pPr>
              <w:suppressAutoHyphens/>
              <w:snapToGrid w:val="0"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E06E5E2" w14:textId="77777777" w:rsidR="00E57650" w:rsidRPr="00E57650" w:rsidRDefault="00E57650" w:rsidP="00E57650">
            <w:pPr>
              <w:suppressAutoHyphens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9ADC368" w14:textId="77777777" w:rsidR="00E57650" w:rsidRPr="00E57650" w:rsidRDefault="00E57650" w:rsidP="00E57650">
            <w:pPr>
              <w:suppressAutoHyphens/>
              <w:snapToGrid w:val="0"/>
              <w:spacing w:before="100" w:after="0" w:line="100" w:lineRule="atLeast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E1803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Опрос</w:t>
            </w:r>
          </w:p>
        </w:tc>
      </w:tr>
      <w:tr w:rsidR="00E57650" w:rsidRPr="00E57650" w14:paraId="5D4C0052" w14:textId="77777777" w:rsidTr="00E57650">
        <w:trPr>
          <w:trHeight w:val="1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91AB9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35E2F696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Природные экосистемы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F1AA7FD" w14:textId="77777777" w:rsidR="00E57650" w:rsidRPr="00E57650" w:rsidRDefault="00E57650" w:rsidP="00E57650">
            <w:pPr>
              <w:suppressAutoHyphens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CAB8A66" w14:textId="77777777" w:rsidR="00E57650" w:rsidRPr="00E57650" w:rsidRDefault="00E57650" w:rsidP="00E57650">
            <w:pPr>
              <w:suppressAutoHyphens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BE93DB2" w14:textId="77777777" w:rsidR="00E57650" w:rsidRPr="00E57650" w:rsidRDefault="00E57650" w:rsidP="00E57650">
            <w:pPr>
              <w:suppressAutoHyphens/>
              <w:spacing w:before="100" w:after="0" w:line="100" w:lineRule="atLeast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0E347" w14:textId="77777777" w:rsidR="00E57650" w:rsidRPr="00E57650" w:rsidRDefault="00E57650" w:rsidP="00E57650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57650" w:rsidRPr="00E57650" w14:paraId="723C5C70" w14:textId="77777777" w:rsidTr="00E57650">
        <w:trPr>
          <w:trHeight w:val="1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52859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7.1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0BD9C104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Экология-наука XXI века. Основные законы экологии.</w:t>
            </w:r>
            <w:r w:rsidRPr="00E57650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Экологические проблемы Алтайского края.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BCE7265" w14:textId="77777777" w:rsidR="00E57650" w:rsidRPr="00E57650" w:rsidRDefault="00E57650" w:rsidP="00E57650">
            <w:pPr>
              <w:suppressAutoHyphens/>
              <w:snapToGrid w:val="0"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A077284" w14:textId="77777777" w:rsidR="00E57650" w:rsidRPr="00E57650" w:rsidRDefault="00E57650" w:rsidP="00E57650">
            <w:pPr>
              <w:suppressAutoHyphens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AC12C64" w14:textId="77777777" w:rsidR="00E57650" w:rsidRPr="00E57650" w:rsidRDefault="00E57650" w:rsidP="00E57650">
            <w:pPr>
              <w:suppressAutoHyphens/>
              <w:spacing w:before="100" w:after="0" w:line="100" w:lineRule="atLeast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0A450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Фотоконкурс </w:t>
            </w:r>
          </w:p>
        </w:tc>
      </w:tr>
      <w:tr w:rsidR="00E57650" w:rsidRPr="00E57650" w14:paraId="009768E1" w14:textId="77777777" w:rsidTr="00E57650">
        <w:trPr>
          <w:trHeight w:val="1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32A8E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7.2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4474326C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Городские и промышленные</w:t>
            </w:r>
          </w:p>
          <w:p w14:paraId="38BF32D9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экосистемы. Биоиндикаторы </w:t>
            </w: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окружающей среды.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A0E91F7" w14:textId="77777777" w:rsidR="00E57650" w:rsidRPr="00E57650" w:rsidRDefault="00E57650" w:rsidP="00E57650">
            <w:pPr>
              <w:suppressAutoHyphens/>
              <w:snapToGrid w:val="0"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C02701F" w14:textId="77777777" w:rsidR="00E57650" w:rsidRPr="00E57650" w:rsidRDefault="00E57650" w:rsidP="00E57650">
            <w:pPr>
              <w:suppressAutoHyphens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494225D" w14:textId="77777777" w:rsidR="00E57650" w:rsidRPr="00E57650" w:rsidRDefault="00E57650" w:rsidP="00E57650">
            <w:pPr>
              <w:suppressAutoHyphens/>
              <w:spacing w:before="100" w:after="0" w:line="100" w:lineRule="atLeast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7201B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Защита проекта</w:t>
            </w:r>
          </w:p>
        </w:tc>
      </w:tr>
      <w:tr w:rsidR="00E57650" w:rsidRPr="00E57650" w14:paraId="70DBB38C" w14:textId="77777777" w:rsidTr="00E57650">
        <w:trPr>
          <w:trHeight w:val="1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F34A4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7.3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35B34B31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Растения в городе и их состояние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A5878CF" w14:textId="77777777" w:rsidR="00E57650" w:rsidRPr="00E57650" w:rsidRDefault="00E57650" w:rsidP="00E57650">
            <w:pPr>
              <w:suppressAutoHyphens/>
              <w:snapToGrid w:val="0"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F1F6727" w14:textId="77777777" w:rsidR="00E57650" w:rsidRPr="00E57650" w:rsidRDefault="00E57650" w:rsidP="00E57650">
            <w:pPr>
              <w:suppressAutoHyphens/>
              <w:snapToGrid w:val="0"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2C527B9" w14:textId="77777777" w:rsidR="00E57650" w:rsidRPr="00E57650" w:rsidRDefault="00E57650" w:rsidP="00E57650">
            <w:pPr>
              <w:suppressAutoHyphens/>
              <w:spacing w:before="100" w:after="0" w:line="100" w:lineRule="atLeast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1B50F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Защита проекта</w:t>
            </w:r>
          </w:p>
        </w:tc>
      </w:tr>
      <w:tr w:rsidR="00E57650" w:rsidRPr="00E57650" w14:paraId="329834BB" w14:textId="77777777" w:rsidTr="00E57650">
        <w:trPr>
          <w:trHeight w:val="1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3FD6B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7.4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5D9DC51D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Лес - комплексная экосистема.</w:t>
            </w:r>
            <w:r w:rsidRPr="00E57650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89FE22C" w14:textId="77777777" w:rsidR="00E57650" w:rsidRPr="00E57650" w:rsidRDefault="00E57650" w:rsidP="00E57650">
            <w:pPr>
              <w:suppressAutoHyphens/>
              <w:snapToGrid w:val="0"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8B47664" w14:textId="77777777" w:rsidR="00E57650" w:rsidRPr="00E57650" w:rsidRDefault="00E57650" w:rsidP="00E57650">
            <w:pPr>
              <w:suppressAutoHyphens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E2ED450" w14:textId="77777777" w:rsidR="00E57650" w:rsidRPr="00E57650" w:rsidRDefault="00E57650" w:rsidP="00E57650">
            <w:pPr>
              <w:suppressAutoHyphens/>
              <w:spacing w:before="100" w:after="0" w:line="100" w:lineRule="atLeast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3CFD0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Фотоконкурс </w:t>
            </w:r>
          </w:p>
        </w:tc>
      </w:tr>
      <w:tr w:rsidR="00E57650" w:rsidRPr="00E57650" w14:paraId="245150AF" w14:textId="77777777" w:rsidTr="00E57650">
        <w:trPr>
          <w:trHeight w:val="1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BBF6E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7.5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6D5B9C1A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Особенности пресноводных экосистем.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E8073AC" w14:textId="77777777" w:rsidR="00E57650" w:rsidRPr="00E57650" w:rsidRDefault="00E57650" w:rsidP="00E57650">
            <w:pPr>
              <w:suppressAutoHyphens/>
              <w:snapToGrid w:val="0"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0E292C8" w14:textId="77777777" w:rsidR="00E57650" w:rsidRPr="00E57650" w:rsidRDefault="00E57650" w:rsidP="00E57650">
            <w:pPr>
              <w:suppressAutoHyphens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F25E1E4" w14:textId="77777777" w:rsidR="00E57650" w:rsidRPr="00E57650" w:rsidRDefault="00E57650" w:rsidP="00E57650">
            <w:pPr>
              <w:suppressAutoHyphens/>
              <w:snapToGrid w:val="0"/>
              <w:spacing w:before="100" w:after="0" w:line="100" w:lineRule="atLeast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7BC80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Опрос</w:t>
            </w:r>
          </w:p>
          <w:p w14:paraId="3FE737B7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Кроссворд</w:t>
            </w:r>
          </w:p>
        </w:tc>
      </w:tr>
      <w:tr w:rsidR="00E57650" w:rsidRPr="00E57650" w14:paraId="519CA092" w14:textId="77777777" w:rsidTr="00E57650">
        <w:trPr>
          <w:trHeight w:val="1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0FDF3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7.6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7B6B2BD7" w14:textId="77777777" w:rsidR="00E57650" w:rsidRPr="00E57650" w:rsidRDefault="00E57650" w:rsidP="00E57650">
            <w:pPr>
              <w:suppressAutoHyphens/>
              <w:spacing w:before="100"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Различие природных и агроэкосистем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97DCBC5" w14:textId="77777777" w:rsidR="00E57650" w:rsidRPr="00E57650" w:rsidRDefault="00E57650" w:rsidP="00E57650">
            <w:pPr>
              <w:suppressAutoHyphens/>
              <w:snapToGrid w:val="0"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9FF175D" w14:textId="77777777" w:rsidR="00E57650" w:rsidRPr="00E57650" w:rsidRDefault="00E57650" w:rsidP="00E57650">
            <w:pPr>
              <w:suppressAutoHyphens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A30199C" w14:textId="77777777" w:rsidR="00E57650" w:rsidRPr="00E57650" w:rsidRDefault="00E57650" w:rsidP="00E57650">
            <w:pPr>
              <w:suppressAutoHyphens/>
              <w:spacing w:before="100" w:after="0" w:line="100" w:lineRule="atLeast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352D0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Опрос</w:t>
            </w:r>
          </w:p>
        </w:tc>
      </w:tr>
      <w:tr w:rsidR="00E57650" w:rsidRPr="00E57650" w14:paraId="2C46F838" w14:textId="77777777" w:rsidTr="00E57650">
        <w:trPr>
          <w:trHeight w:val="1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8E4ED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36030116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Весенние работы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C4D6A2F" w14:textId="77777777" w:rsidR="00E57650" w:rsidRPr="00E57650" w:rsidRDefault="00E57650" w:rsidP="00E57650">
            <w:pPr>
              <w:suppressAutoHyphens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0EF4D10" w14:textId="77777777" w:rsidR="00E57650" w:rsidRPr="00E57650" w:rsidRDefault="00E57650" w:rsidP="00E57650">
            <w:pPr>
              <w:suppressAutoHyphens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1,5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76C3D4C" w14:textId="77777777" w:rsidR="00E57650" w:rsidRPr="00E57650" w:rsidRDefault="00E57650" w:rsidP="00E57650">
            <w:pPr>
              <w:suppressAutoHyphens/>
              <w:spacing w:before="100" w:after="0" w:line="100" w:lineRule="atLeast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2,5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86852" w14:textId="77777777" w:rsidR="00E57650" w:rsidRPr="00E57650" w:rsidRDefault="00E57650" w:rsidP="00E57650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57650" w:rsidRPr="00E57650" w14:paraId="3A41ABC5" w14:textId="77777777" w:rsidTr="00E57650">
        <w:trPr>
          <w:trHeight w:val="1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D3B6F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8.1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45CDE8EA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Влияние окружающей среды на урожайность. Здоровая рассада - залог урожая. Все о теплицах и парниках.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76D3FD0" w14:textId="77777777" w:rsidR="00E57650" w:rsidRPr="00E57650" w:rsidRDefault="00E57650" w:rsidP="00E57650">
            <w:pPr>
              <w:suppressAutoHyphens/>
              <w:snapToGrid w:val="0"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535CA22" w14:textId="77777777" w:rsidR="00E57650" w:rsidRPr="00E57650" w:rsidRDefault="00E57650" w:rsidP="00E57650">
            <w:pPr>
              <w:suppressAutoHyphens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B983D56" w14:textId="77777777" w:rsidR="00E57650" w:rsidRPr="00E57650" w:rsidRDefault="00E57650" w:rsidP="00E57650">
            <w:pPr>
              <w:suppressAutoHyphens/>
              <w:spacing w:before="100" w:after="0" w:line="100" w:lineRule="atLeast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5F4EB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Практическая работа </w:t>
            </w:r>
          </w:p>
        </w:tc>
      </w:tr>
      <w:tr w:rsidR="00E57650" w:rsidRPr="00E57650" w14:paraId="37889886" w14:textId="77777777" w:rsidTr="00E57650">
        <w:trPr>
          <w:trHeight w:val="1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77A97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8.2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10D6940D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Обработка почвы и ее значение в жизни растений.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2FA7C1C" w14:textId="77777777" w:rsidR="00E57650" w:rsidRPr="00E57650" w:rsidRDefault="00E57650" w:rsidP="00E57650">
            <w:pPr>
              <w:suppressAutoHyphens/>
              <w:snapToGrid w:val="0"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E77F94B" w14:textId="77777777" w:rsidR="00E57650" w:rsidRPr="00E57650" w:rsidRDefault="00E57650" w:rsidP="00E57650">
            <w:pPr>
              <w:suppressAutoHyphens/>
              <w:snapToGrid w:val="0"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BA371C9" w14:textId="77777777" w:rsidR="00E57650" w:rsidRPr="00E57650" w:rsidRDefault="00E57650" w:rsidP="00E57650">
            <w:pPr>
              <w:suppressAutoHyphens/>
              <w:spacing w:before="100" w:after="0" w:line="100" w:lineRule="atLeast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1070E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Турнир-викторина </w:t>
            </w:r>
          </w:p>
        </w:tc>
      </w:tr>
      <w:tr w:rsidR="00E57650" w:rsidRPr="00E57650" w14:paraId="36A00299" w14:textId="77777777" w:rsidTr="00E57650">
        <w:trPr>
          <w:trHeight w:val="1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030DD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8.3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356F3C24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Рассадный способ выращивания</w:t>
            </w:r>
          </w:p>
          <w:p w14:paraId="07631137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овощей.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E98202D" w14:textId="77777777" w:rsidR="00E57650" w:rsidRPr="00E57650" w:rsidRDefault="00E57650" w:rsidP="00E57650">
            <w:pPr>
              <w:suppressAutoHyphens/>
              <w:snapToGrid w:val="0"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D175D34" w14:textId="77777777" w:rsidR="00E57650" w:rsidRPr="00E57650" w:rsidRDefault="00E57650" w:rsidP="00E57650">
            <w:pPr>
              <w:suppressAutoHyphens/>
              <w:snapToGrid w:val="0"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45F5B4B" w14:textId="77777777" w:rsidR="00E57650" w:rsidRPr="00E57650" w:rsidRDefault="00E57650" w:rsidP="00E57650">
            <w:pPr>
              <w:suppressAutoHyphens/>
              <w:spacing w:before="100" w:after="0" w:line="100" w:lineRule="atLeast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E506C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Практическая работа </w:t>
            </w:r>
          </w:p>
        </w:tc>
      </w:tr>
      <w:tr w:rsidR="00E57650" w:rsidRPr="00E57650" w14:paraId="00AB3C56" w14:textId="77777777" w:rsidTr="00E57650">
        <w:trPr>
          <w:trHeight w:val="1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0665F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8.4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45B42C98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Биологическое обоснование</w:t>
            </w:r>
          </w:p>
          <w:p w14:paraId="2C1F9425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своевременного посева</w:t>
            </w:r>
            <w:r w:rsidRPr="00E57650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семян для получения хорошего урожая.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2830983" w14:textId="77777777" w:rsidR="00E57650" w:rsidRPr="00E57650" w:rsidRDefault="00E57650" w:rsidP="00E57650">
            <w:pPr>
              <w:suppressAutoHyphens/>
              <w:snapToGrid w:val="0"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810B7AA" w14:textId="77777777" w:rsidR="00E57650" w:rsidRPr="00E57650" w:rsidRDefault="00E57650" w:rsidP="00E57650">
            <w:pPr>
              <w:suppressAutoHyphens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462BCC5" w14:textId="77777777" w:rsidR="00E57650" w:rsidRPr="00E57650" w:rsidRDefault="00E57650" w:rsidP="00E57650">
            <w:pPr>
              <w:suppressAutoHyphens/>
              <w:snapToGrid w:val="0"/>
              <w:spacing w:before="100" w:after="0" w:line="100" w:lineRule="atLeast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07408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Опрос</w:t>
            </w:r>
          </w:p>
          <w:p w14:paraId="55A04606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57650" w:rsidRPr="00E57650" w14:paraId="01813A97" w14:textId="77777777" w:rsidTr="00E57650">
        <w:trPr>
          <w:trHeight w:val="1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64EC9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727960EA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Экологическая практика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587EBE4" w14:textId="77777777" w:rsidR="00E57650" w:rsidRPr="00E57650" w:rsidRDefault="00E57650" w:rsidP="00E57650">
            <w:pPr>
              <w:suppressAutoHyphens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A715F79" w14:textId="77777777" w:rsidR="00E57650" w:rsidRPr="00E57650" w:rsidRDefault="00E57650" w:rsidP="00E57650">
            <w:pPr>
              <w:suppressAutoHyphens/>
              <w:snapToGrid w:val="0"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A687009" w14:textId="77777777" w:rsidR="00E57650" w:rsidRPr="00E57650" w:rsidRDefault="00E57650" w:rsidP="00E57650">
            <w:pPr>
              <w:suppressAutoHyphens/>
              <w:spacing w:before="100" w:after="0" w:line="100" w:lineRule="atLeast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EE343" w14:textId="77777777" w:rsidR="00E57650" w:rsidRPr="00E57650" w:rsidRDefault="00E57650" w:rsidP="00E57650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57650" w:rsidRPr="00E57650" w14:paraId="442DBC16" w14:textId="77777777" w:rsidTr="00E57650">
        <w:trPr>
          <w:trHeight w:val="1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15DA3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9.1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10622B8F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Обработка почвы, посев и посадка полевых и овощных растений на пришкольном участке.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12DB6C3" w14:textId="77777777" w:rsidR="00E57650" w:rsidRPr="00E57650" w:rsidRDefault="00E57650" w:rsidP="00E57650">
            <w:pPr>
              <w:suppressAutoHyphens/>
              <w:snapToGrid w:val="0"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1C917F3" w14:textId="77777777" w:rsidR="00E57650" w:rsidRPr="00E57650" w:rsidRDefault="00E57650" w:rsidP="00E57650">
            <w:pPr>
              <w:suppressAutoHyphens/>
              <w:snapToGrid w:val="0"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AA8BF8F" w14:textId="77777777" w:rsidR="00E57650" w:rsidRPr="00E57650" w:rsidRDefault="00E57650" w:rsidP="00E57650">
            <w:pPr>
              <w:suppressAutoHyphens/>
              <w:spacing w:before="100" w:after="0" w:line="100" w:lineRule="atLeast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9BB92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Практическая работа </w:t>
            </w:r>
          </w:p>
        </w:tc>
      </w:tr>
      <w:tr w:rsidR="00E57650" w:rsidRPr="00E57650" w14:paraId="6D55F710" w14:textId="77777777" w:rsidTr="00E57650">
        <w:trPr>
          <w:trHeight w:val="1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56EFC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9.2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64CF8EF7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Уход за сельскохозяйственными</w:t>
            </w:r>
          </w:p>
          <w:p w14:paraId="09AC7645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растениями на пришкольном участке. Значение своевременного рыхления, поливов для создания благоприятных условий для роста и развития растений.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841F50E" w14:textId="77777777" w:rsidR="00E57650" w:rsidRPr="00E57650" w:rsidRDefault="00E57650" w:rsidP="00E57650">
            <w:pPr>
              <w:suppressAutoHyphens/>
              <w:snapToGrid w:val="0"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562F892" w14:textId="77777777" w:rsidR="00E57650" w:rsidRPr="00E57650" w:rsidRDefault="00E57650" w:rsidP="00E57650">
            <w:pPr>
              <w:suppressAutoHyphens/>
              <w:snapToGrid w:val="0"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0E6D4C0" w14:textId="77777777" w:rsidR="00E57650" w:rsidRPr="00E57650" w:rsidRDefault="00E57650" w:rsidP="00E57650">
            <w:pPr>
              <w:suppressAutoHyphens/>
              <w:spacing w:before="100" w:after="0" w:line="100" w:lineRule="atLeast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CB02D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Практическая работа</w:t>
            </w:r>
          </w:p>
          <w:p w14:paraId="447F93CD" w14:textId="633785DF" w:rsidR="00E57650" w:rsidRPr="00E57650" w:rsidRDefault="00342F47" w:rsidP="00E5765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Фото</w:t>
            </w:r>
            <w:r w:rsidR="00E57650"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отчет </w:t>
            </w:r>
          </w:p>
        </w:tc>
      </w:tr>
      <w:tr w:rsidR="00E57650" w:rsidRPr="00E57650" w14:paraId="12F6D09F" w14:textId="77777777" w:rsidTr="00E57650">
        <w:trPr>
          <w:trHeight w:val="1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4079E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9.3</w:t>
            </w:r>
          </w:p>
        </w:tc>
        <w:tc>
          <w:tcPr>
            <w:tcW w:w="297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4DD4F3F7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Борьба с сорняками. Подкормка</w:t>
            </w:r>
          </w:p>
          <w:p w14:paraId="7DA03414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растений.</w:t>
            </w:r>
          </w:p>
          <w:p w14:paraId="05FACBF2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Фенологические наблюдения за ростом и развитием растений.</w:t>
            </w:r>
          </w:p>
        </w:tc>
        <w:tc>
          <w:tcPr>
            <w:tcW w:w="1134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14:paraId="016EACF4" w14:textId="77777777" w:rsidR="00E57650" w:rsidRPr="00E57650" w:rsidRDefault="00E57650" w:rsidP="00E57650">
            <w:pPr>
              <w:suppressAutoHyphens/>
              <w:snapToGrid w:val="0"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14:paraId="0DEDBC4C" w14:textId="77777777" w:rsidR="00E57650" w:rsidRPr="00E57650" w:rsidRDefault="00E57650" w:rsidP="00E57650">
            <w:pPr>
              <w:suppressAutoHyphens/>
              <w:snapToGrid w:val="0"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14:paraId="745D772A" w14:textId="77777777" w:rsidR="00E57650" w:rsidRPr="00E57650" w:rsidRDefault="00E57650" w:rsidP="00E57650">
            <w:pPr>
              <w:suppressAutoHyphens/>
              <w:spacing w:before="100" w:after="0" w:line="100" w:lineRule="atLeast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14:paraId="40B17D82" w14:textId="77777777" w:rsidR="00E57650" w:rsidRPr="00E57650" w:rsidRDefault="00E57650" w:rsidP="00E57650">
            <w:pPr>
              <w:suppressAutoHyphens/>
              <w:spacing w:before="100" w:after="0" w:line="100" w:lineRule="atLeast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14:paraId="7428AE07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Практическая работа </w:t>
            </w:r>
          </w:p>
          <w:p w14:paraId="57A93F86" w14:textId="42A63B1A" w:rsidR="00E57650" w:rsidRPr="00E57650" w:rsidRDefault="00C17066" w:rsidP="00E5765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Фото</w:t>
            </w:r>
            <w:r w:rsidR="00E57650"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отчет</w:t>
            </w:r>
          </w:p>
        </w:tc>
      </w:tr>
      <w:tr w:rsidR="00E57650" w:rsidRPr="00E57650" w14:paraId="1D9B4D51" w14:textId="77777777" w:rsidTr="00E57650">
        <w:trPr>
          <w:trHeight w:val="1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E2E8B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323C489D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DBA78C4" w14:textId="77777777" w:rsidR="00E57650" w:rsidRPr="00E57650" w:rsidRDefault="00E57650" w:rsidP="00E57650">
            <w:pPr>
              <w:suppressAutoHyphens/>
              <w:snapToGrid w:val="0"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5B7C6DB" w14:textId="77777777" w:rsidR="00E57650" w:rsidRPr="00E57650" w:rsidRDefault="00E57650" w:rsidP="00E57650">
            <w:pPr>
              <w:suppressAutoHyphens/>
              <w:snapToGrid w:val="0"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6547641" w14:textId="77777777" w:rsidR="00E57650" w:rsidRPr="00E57650" w:rsidRDefault="00E57650" w:rsidP="00E57650">
            <w:pPr>
              <w:suppressAutoHyphens/>
              <w:spacing w:before="100" w:after="0" w:line="100" w:lineRule="atLeast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98C62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57650" w:rsidRPr="00E57650" w14:paraId="629E3FFA" w14:textId="77777777" w:rsidTr="00E57650">
        <w:trPr>
          <w:trHeight w:val="1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1DB5D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9.4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7E796ECD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Сбор гербарных образцов</w:t>
            </w:r>
          </w:p>
          <w:p w14:paraId="139C9D85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для оформления наглядных материалов.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A53B248" w14:textId="77777777" w:rsidR="00E57650" w:rsidRPr="00E57650" w:rsidRDefault="00E57650" w:rsidP="00E57650">
            <w:pPr>
              <w:suppressAutoHyphens/>
              <w:snapToGrid w:val="0"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7EB727B" w14:textId="77777777" w:rsidR="00E57650" w:rsidRPr="00E57650" w:rsidRDefault="00E57650" w:rsidP="00E57650">
            <w:pPr>
              <w:suppressAutoHyphens/>
              <w:snapToGrid w:val="0"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E93E27B" w14:textId="77777777" w:rsidR="00E57650" w:rsidRPr="00E57650" w:rsidRDefault="00E57650" w:rsidP="00E57650">
            <w:pPr>
              <w:suppressAutoHyphens/>
              <w:spacing w:before="100" w:after="0" w:line="100" w:lineRule="atLeast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43DA9" w14:textId="7D7850C3" w:rsidR="00E57650" w:rsidRPr="00E57650" w:rsidRDefault="00C17066" w:rsidP="00E5765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Фото</w:t>
            </w:r>
            <w:r w:rsidR="00E57650"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отчет</w:t>
            </w:r>
          </w:p>
        </w:tc>
      </w:tr>
      <w:tr w:rsidR="00342F47" w:rsidRPr="00E57650" w14:paraId="5575AB02" w14:textId="77777777" w:rsidTr="00E57650">
        <w:trPr>
          <w:trHeight w:val="1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6D14C" w14:textId="75689B75" w:rsidR="00342F47" w:rsidRPr="00E57650" w:rsidRDefault="00342F47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10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29D8092F" w14:textId="0845B771" w:rsidR="00342F47" w:rsidRPr="00C10C66" w:rsidRDefault="00342F47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10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Итоговое занятие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FE508DE" w14:textId="759B1728" w:rsidR="00342F47" w:rsidRPr="00342F47" w:rsidRDefault="00342F47" w:rsidP="00E57650">
            <w:pPr>
              <w:suppressAutoHyphens/>
              <w:snapToGrid w:val="0"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2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09220B6" w14:textId="77777777" w:rsidR="00342F47" w:rsidRPr="00342F47" w:rsidRDefault="00342F47" w:rsidP="00E57650">
            <w:pPr>
              <w:suppressAutoHyphens/>
              <w:snapToGrid w:val="0"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0FDCDD2" w14:textId="59D440B5" w:rsidR="00342F47" w:rsidRPr="00342F47" w:rsidRDefault="00342F47" w:rsidP="00E57650">
            <w:pPr>
              <w:suppressAutoHyphens/>
              <w:spacing w:before="100" w:after="0" w:line="100" w:lineRule="atLeast"/>
              <w:ind w:left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2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DB3C1" w14:textId="77777777" w:rsidR="00342F47" w:rsidRDefault="00342F47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42F47" w:rsidRPr="00E57650" w14:paraId="2F37DDE7" w14:textId="77777777" w:rsidTr="00E57650">
        <w:trPr>
          <w:trHeight w:val="1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0E34AF" w14:textId="323A5F0A" w:rsidR="00342F47" w:rsidRPr="00166662" w:rsidRDefault="00342F47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66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10.1</w:t>
            </w:r>
            <w:r w:rsidR="00740046" w:rsidRPr="00166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770810E3" w14:textId="7E2E6E6D" w:rsidR="00342F47" w:rsidRPr="00166662" w:rsidRDefault="00342F47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66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Итоговое занятие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B7CC34A" w14:textId="564F37CB" w:rsidR="00342F47" w:rsidRPr="00166662" w:rsidRDefault="00342F47" w:rsidP="00E57650">
            <w:pPr>
              <w:suppressAutoHyphens/>
              <w:snapToGrid w:val="0"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66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C5C93DF" w14:textId="77777777" w:rsidR="00342F47" w:rsidRPr="00166662" w:rsidRDefault="00342F47" w:rsidP="00E57650">
            <w:pPr>
              <w:suppressAutoHyphens/>
              <w:snapToGrid w:val="0"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6A1AF60" w14:textId="381C4BAD" w:rsidR="00342F47" w:rsidRPr="00166662" w:rsidRDefault="00342F47" w:rsidP="00E57650">
            <w:pPr>
              <w:suppressAutoHyphens/>
              <w:spacing w:before="100" w:after="0" w:line="100" w:lineRule="atLeast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66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1B5CA" w14:textId="06E53003" w:rsidR="00342F47" w:rsidRPr="00166662" w:rsidRDefault="00740046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66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Заключительное мероприятие: п</w:t>
            </w:r>
            <w:r w:rsidR="00052FDB" w:rsidRPr="001666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одведение </w:t>
            </w:r>
            <w:r w:rsidRPr="001666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итогов, награждение активных учащихся</w:t>
            </w:r>
            <w:r w:rsidR="00052FDB" w:rsidRPr="001666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</w:p>
        </w:tc>
      </w:tr>
      <w:tr w:rsidR="00E57650" w:rsidRPr="00E57650" w14:paraId="725A262A" w14:textId="77777777" w:rsidTr="00E57650">
        <w:trPr>
          <w:trHeight w:val="1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953E0" w14:textId="77777777" w:rsidR="00E57650" w:rsidRPr="00166662" w:rsidRDefault="00E57650" w:rsidP="00E57650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CE3B475" w14:textId="77777777" w:rsidR="00E57650" w:rsidRPr="00166662" w:rsidRDefault="00E57650" w:rsidP="00E57650">
            <w:pPr>
              <w:suppressAutoHyphens/>
              <w:spacing w:before="100" w:after="0" w:line="100" w:lineRule="atLeast"/>
              <w:ind w:left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666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68EBE8E" w14:textId="66049606" w:rsidR="00E57650" w:rsidRPr="00166662" w:rsidRDefault="00342F47" w:rsidP="00E57650">
            <w:pPr>
              <w:suppressAutoHyphens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66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D30FD18" w14:textId="77777777" w:rsidR="00E57650" w:rsidRPr="00166662" w:rsidRDefault="00E57650" w:rsidP="00E57650">
            <w:pPr>
              <w:suppressAutoHyphens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66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B6A3B57" w14:textId="32472448" w:rsidR="00E57650" w:rsidRPr="00166662" w:rsidRDefault="00342F47" w:rsidP="00E57650">
            <w:pPr>
              <w:suppressAutoHyphens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66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3463B" w14:textId="77777777" w:rsidR="00E57650" w:rsidRPr="00166662" w:rsidRDefault="00E57650" w:rsidP="00E57650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07770635" w14:textId="77777777" w:rsidR="00E57650" w:rsidRPr="00E57650" w:rsidRDefault="00E57650" w:rsidP="00E57650">
      <w:pPr>
        <w:kinsoku w:val="0"/>
        <w:overflowPunct w:val="0"/>
        <w:spacing w:after="0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35D6EC" w14:textId="77777777" w:rsidR="00E57650" w:rsidRPr="00E57650" w:rsidRDefault="00E57650" w:rsidP="00E57650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650">
        <w:rPr>
          <w:rFonts w:ascii="Times New Roman" w:hAnsi="Times New Roman" w:cs="Times New Roman"/>
          <w:b/>
          <w:sz w:val="24"/>
          <w:szCs w:val="24"/>
        </w:rPr>
        <w:t>Содержание учебного плана</w:t>
      </w:r>
    </w:p>
    <w:p w14:paraId="38831A5D" w14:textId="77777777" w:rsidR="00E57650" w:rsidRPr="00E57650" w:rsidRDefault="00E57650" w:rsidP="00E57650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973ABA" w14:textId="77777777" w:rsidR="00E57650" w:rsidRPr="00E57650" w:rsidRDefault="00E57650" w:rsidP="00E57650">
      <w:pPr>
        <w:suppressAutoHyphens/>
        <w:spacing w:after="0" w:line="100" w:lineRule="atLeast"/>
        <w:ind w:firstLine="780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E5765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Теория.</w:t>
      </w:r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5765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Предмет и задачи курса </w:t>
      </w:r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>«Юный естествоиспытатель» с учётом конкретных условий и интересов обучающихся. Расписание занятий, техника безопасности.</w:t>
      </w:r>
    </w:p>
    <w:p w14:paraId="7CB4BC58" w14:textId="77777777" w:rsidR="00E57650" w:rsidRPr="00E57650" w:rsidRDefault="00E57650" w:rsidP="00E57650">
      <w:pPr>
        <w:suppressAutoHyphens/>
        <w:spacing w:after="0" w:line="100" w:lineRule="atLeast"/>
        <w:ind w:firstLine="7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E57650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Практическая работа. </w:t>
      </w:r>
      <w:r w:rsidRPr="00E57650">
        <w:rPr>
          <w:rFonts w:ascii="Times New Roman" w:eastAsia="Calibri" w:hAnsi="Times New Roman" w:cs="Times New Roman"/>
          <w:sz w:val="24"/>
          <w:szCs w:val="24"/>
          <w:lang w:eastAsia="ar-SA"/>
        </w:rPr>
        <w:t>Диагностика уровня подготовленности детей к занятиям.</w:t>
      </w:r>
    </w:p>
    <w:p w14:paraId="3CAA86D0" w14:textId="77777777" w:rsidR="00E57650" w:rsidRPr="00E57650" w:rsidRDefault="00E57650" w:rsidP="00E57650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5765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Раздел 1. Почвоведение</w:t>
      </w:r>
    </w:p>
    <w:p w14:paraId="7502A35D" w14:textId="77777777" w:rsidR="00E57650" w:rsidRPr="00E57650" w:rsidRDefault="00E57650" w:rsidP="00E57650">
      <w:pPr>
        <w:suppressAutoHyphens/>
        <w:spacing w:after="0" w:line="100" w:lineRule="atLeast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576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Тема 1.1. Значение почвы в природе и жизни человека.</w:t>
      </w:r>
      <w:r w:rsidRPr="00E57650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 xml:space="preserve"> Факторы почвообразования.</w:t>
      </w:r>
    </w:p>
    <w:p w14:paraId="014223C5" w14:textId="77777777" w:rsidR="00E57650" w:rsidRPr="00E57650" w:rsidRDefault="00E57650" w:rsidP="00E57650">
      <w:pPr>
        <w:suppressAutoHyphens/>
        <w:spacing w:after="0" w:line="100" w:lineRule="atLeast"/>
        <w:ind w:firstLine="720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E5765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Теория.</w:t>
      </w:r>
      <w:r w:rsidRPr="00E5765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Понятие о почве. Основные свойства почвы.</w:t>
      </w:r>
      <w:r w:rsidRPr="00E5765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Образование почв.</w:t>
      </w:r>
    </w:p>
    <w:p w14:paraId="6162EF24" w14:textId="77777777" w:rsidR="00E57650" w:rsidRPr="00E57650" w:rsidRDefault="00E57650" w:rsidP="00E57650">
      <w:pPr>
        <w:suppressAutoHyphens/>
        <w:spacing w:after="0" w:line="100" w:lineRule="atLeast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57650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Практическая работа. </w:t>
      </w:r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Определить состав почвы.</w:t>
      </w:r>
    </w:p>
    <w:p w14:paraId="2B7D2939" w14:textId="77777777" w:rsidR="00E57650" w:rsidRPr="00E57650" w:rsidRDefault="00E57650" w:rsidP="00E57650">
      <w:pPr>
        <w:suppressAutoHyphens/>
        <w:spacing w:after="0" w:line="100" w:lineRule="atLeast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E576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Тема 1.2. Почвы Алтайского края.</w:t>
      </w:r>
    </w:p>
    <w:p w14:paraId="7BA33949" w14:textId="77777777" w:rsidR="00E57650" w:rsidRPr="00E57650" w:rsidRDefault="00E57650" w:rsidP="00E57650">
      <w:pPr>
        <w:suppressAutoHyphens/>
        <w:spacing w:after="0" w:line="100" w:lineRule="atLeast"/>
        <w:ind w:firstLine="720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E576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Теория</w:t>
      </w:r>
      <w:r w:rsidRPr="00E5765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 xml:space="preserve">. </w:t>
      </w:r>
      <w:hyperlink r:id="rId8" w:history="1">
        <w:r w:rsidRPr="00E57650">
          <w:rPr>
            <w:rFonts w:ascii="Times New Roman" w:eastAsia="SimSun" w:hAnsi="Times New Roman" w:cs="Times New Roman"/>
            <w:color w:val="000000"/>
            <w:sz w:val="24"/>
            <w:szCs w:val="24"/>
            <w:lang w:eastAsia="ar-SA"/>
          </w:rPr>
          <w:t>Почвенно-географическая характеристика Алтайского</w:t>
        </w:r>
      </w:hyperlink>
      <w:r w:rsidRPr="00E57650"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 xml:space="preserve"> края.</w:t>
      </w:r>
    </w:p>
    <w:p w14:paraId="3FD98D98" w14:textId="77777777" w:rsidR="00E57650" w:rsidRPr="00E57650" w:rsidRDefault="00E57650" w:rsidP="00E57650">
      <w:pPr>
        <w:suppressAutoHyphens/>
        <w:spacing w:after="0" w:line="10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7650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Практическая работа. </w:t>
      </w:r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Схематическая зарисовка почв.</w:t>
      </w:r>
    </w:p>
    <w:p w14:paraId="1819E599" w14:textId="77777777" w:rsidR="00E57650" w:rsidRPr="00E57650" w:rsidRDefault="00E57650" w:rsidP="00E57650">
      <w:pPr>
        <w:suppressAutoHyphens/>
        <w:spacing w:after="0" w:line="100" w:lineRule="atLeast"/>
        <w:ind w:firstLine="720"/>
        <w:jc w:val="both"/>
        <w:rPr>
          <w:rFonts w:ascii="Calibri" w:eastAsia="SimSun" w:hAnsi="Calibri" w:cs="font233"/>
          <w:sz w:val="24"/>
          <w:szCs w:val="24"/>
          <w:lang w:eastAsia="ar-SA"/>
        </w:rPr>
      </w:pPr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Составление кроссворда почвы Алтайского края.</w:t>
      </w:r>
    </w:p>
    <w:p w14:paraId="3489EF35" w14:textId="77777777" w:rsidR="00E57650" w:rsidRPr="00E57650" w:rsidRDefault="00E57650" w:rsidP="00E57650">
      <w:pPr>
        <w:suppressAutoHyphens/>
        <w:spacing w:after="0" w:line="100" w:lineRule="atLeast"/>
        <w:jc w:val="center"/>
        <w:rPr>
          <w:rFonts w:ascii="Calibri" w:eastAsia="SimSun" w:hAnsi="Calibri" w:cs="font233"/>
          <w:sz w:val="24"/>
          <w:szCs w:val="24"/>
          <w:lang w:eastAsia="ar-SA"/>
        </w:rPr>
      </w:pPr>
    </w:p>
    <w:p w14:paraId="2AAA88D1" w14:textId="77777777" w:rsidR="00E57650" w:rsidRPr="00E57650" w:rsidRDefault="00E57650" w:rsidP="00E57650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sz w:val="24"/>
          <w:szCs w:val="24"/>
          <w:u w:val="single"/>
          <w:lang w:eastAsia="ar-SA"/>
        </w:rPr>
      </w:pPr>
      <w:r w:rsidRPr="00E57650">
        <w:rPr>
          <w:rFonts w:ascii="Times New Roman" w:eastAsia="SimSun" w:hAnsi="Times New Roman" w:cs="Times New Roman"/>
          <w:b/>
          <w:sz w:val="24"/>
          <w:szCs w:val="24"/>
          <w:u w:val="single"/>
          <w:lang w:eastAsia="ar-SA"/>
        </w:rPr>
        <w:t>Раздел 2. Разнообразие сельскохозяйственных</w:t>
      </w:r>
    </w:p>
    <w:p w14:paraId="6B4F751E" w14:textId="77777777" w:rsidR="00E57650" w:rsidRPr="00E57650" w:rsidRDefault="00E57650" w:rsidP="00E57650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57650">
        <w:rPr>
          <w:rFonts w:ascii="Times New Roman" w:eastAsia="SimSun" w:hAnsi="Times New Roman" w:cs="Times New Roman"/>
          <w:b/>
          <w:sz w:val="24"/>
          <w:szCs w:val="24"/>
          <w:u w:val="single"/>
          <w:lang w:eastAsia="ar-SA"/>
        </w:rPr>
        <w:t>растений и их роль в жизни человека</w:t>
      </w:r>
    </w:p>
    <w:p w14:paraId="624CECC4" w14:textId="77777777" w:rsidR="00E57650" w:rsidRPr="00E57650" w:rsidRDefault="00E57650" w:rsidP="00E57650">
      <w:pPr>
        <w:suppressAutoHyphens/>
        <w:spacing w:after="0" w:line="100" w:lineRule="atLeast"/>
        <w:ind w:firstLine="735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E576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Тема 2.1. Важнейшие </w:t>
      </w:r>
      <w:r w:rsidRPr="00E57650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 xml:space="preserve"> сельскохозяйственные культуры Алтайского края и их характеристика.</w:t>
      </w:r>
    </w:p>
    <w:p w14:paraId="3C24188F" w14:textId="54A2336B" w:rsidR="00E57650" w:rsidRPr="00E57650" w:rsidRDefault="00597446" w:rsidP="00597446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 xml:space="preserve">           </w:t>
      </w:r>
      <w:r w:rsidR="00E57650" w:rsidRPr="00E576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Теория.</w:t>
      </w:r>
      <w:r w:rsidR="00E57650" w:rsidRPr="00E5765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E57650"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Растениеводство Алтайского края.</w:t>
      </w:r>
    </w:p>
    <w:p w14:paraId="4FCEFB5E" w14:textId="77777777" w:rsidR="00E57650" w:rsidRPr="00E57650" w:rsidRDefault="00E57650" w:rsidP="00E57650">
      <w:pPr>
        <w:suppressAutoHyphens/>
        <w:spacing w:after="0" w:line="100" w:lineRule="atLeast"/>
        <w:ind w:firstLine="73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5765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Практическая работа.</w:t>
      </w:r>
      <w:r w:rsidRPr="00E5765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Осмотр гербарий основных сельскохозяйственных культур, тематическая выставка</w:t>
      </w:r>
    </w:p>
    <w:p w14:paraId="528E21AF" w14:textId="77777777" w:rsidR="00E57650" w:rsidRPr="00E57650" w:rsidRDefault="00E57650" w:rsidP="00E57650">
      <w:pPr>
        <w:suppressAutoHyphens/>
        <w:spacing w:after="0" w:line="100" w:lineRule="atLeast"/>
        <w:ind w:firstLine="735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E576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Тема 2.2. Знакомство с разнообразием овощных культур и их свойствами.</w:t>
      </w:r>
    </w:p>
    <w:p w14:paraId="31AF1CED" w14:textId="77777777" w:rsidR="00E57650" w:rsidRPr="00E57650" w:rsidRDefault="00E57650" w:rsidP="00E57650">
      <w:pPr>
        <w:suppressAutoHyphens/>
        <w:spacing w:after="0" w:line="100" w:lineRule="atLeast"/>
        <w:ind w:firstLine="645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E576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Теория</w:t>
      </w:r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>. Основные группы овощных растений. Пасленовые, капуста, зеленые овощи, чеснок. Питательные и целебные свойства.</w:t>
      </w:r>
      <w:r w:rsidRPr="00E5765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Применение в народной медицине.</w:t>
      </w:r>
    </w:p>
    <w:p w14:paraId="25F58E96" w14:textId="77777777" w:rsidR="00E57650" w:rsidRPr="00E57650" w:rsidRDefault="00E57650" w:rsidP="00E57650">
      <w:pPr>
        <w:suppressAutoHyphens/>
        <w:spacing w:after="0" w:line="100" w:lineRule="atLeast"/>
        <w:ind w:firstLine="6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57650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Практическая работа</w:t>
      </w:r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>. Знакомство с разнообразием видов капусты. Фотоконкурс.</w:t>
      </w:r>
    </w:p>
    <w:p w14:paraId="586BC5D7" w14:textId="77777777" w:rsidR="00E57650" w:rsidRPr="00E57650" w:rsidRDefault="00E57650" w:rsidP="00E57650">
      <w:pPr>
        <w:suppressAutoHyphens/>
        <w:spacing w:after="0" w:line="100" w:lineRule="atLeast"/>
        <w:ind w:firstLine="645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E576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Тема 2.3. Ученые – агрономы. Их вклад в развитие сельского хозяйства России.</w:t>
      </w:r>
    </w:p>
    <w:p w14:paraId="3991AF88" w14:textId="77777777" w:rsidR="00E57650" w:rsidRPr="00E57650" w:rsidRDefault="00E57650" w:rsidP="00E57650">
      <w:pPr>
        <w:suppressAutoHyphens/>
        <w:spacing w:after="0" w:line="100" w:lineRule="atLeast"/>
        <w:ind w:firstLine="645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E576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Теория</w:t>
      </w:r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>. В.И.Вернадский, И.В.Мичурин – биографические сведения, результаты деятельности.</w:t>
      </w:r>
    </w:p>
    <w:p w14:paraId="2507D9DC" w14:textId="77777777" w:rsidR="00E57650" w:rsidRPr="00E57650" w:rsidRDefault="00E57650" w:rsidP="00E57650">
      <w:pPr>
        <w:suppressAutoHyphens/>
        <w:spacing w:after="0" w:line="100" w:lineRule="atLeast"/>
        <w:ind w:firstLine="6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57650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Практическая работа </w:t>
      </w:r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>- реферат по биографии В.И.Вернадского, И.В.Мичурина</w:t>
      </w:r>
    </w:p>
    <w:p w14:paraId="393DA484" w14:textId="77777777" w:rsidR="00E57650" w:rsidRPr="00E57650" w:rsidRDefault="00E57650" w:rsidP="00E57650">
      <w:pPr>
        <w:suppressAutoHyphens/>
        <w:spacing w:after="0" w:line="100" w:lineRule="atLeast"/>
        <w:ind w:firstLine="645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E576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Тема 2.4. Видеоэкскурсия в питомник им.И.В. Мичурина</w:t>
      </w:r>
    </w:p>
    <w:p w14:paraId="0CDD1C65" w14:textId="77777777" w:rsidR="00E57650" w:rsidRPr="00E57650" w:rsidRDefault="00E57650" w:rsidP="00E57650">
      <w:pPr>
        <w:suppressAutoHyphens/>
        <w:spacing w:after="0" w:line="100" w:lineRule="atLeast"/>
        <w:ind w:firstLine="645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E57650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Практическая работа – </w:t>
      </w:r>
      <w:r w:rsidRPr="00E57650">
        <w:rPr>
          <w:rFonts w:ascii="Times New Roman" w:eastAsia="Calibri" w:hAnsi="Times New Roman" w:cs="Times New Roman"/>
          <w:sz w:val="24"/>
          <w:szCs w:val="24"/>
          <w:lang w:eastAsia="ar-SA"/>
        </w:rPr>
        <w:t>доклад</w:t>
      </w:r>
      <w:r w:rsidRPr="00E57650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</w:t>
      </w:r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>о питомнике имени И.В.Мичурина.</w:t>
      </w:r>
    </w:p>
    <w:p w14:paraId="19970A43" w14:textId="77777777" w:rsidR="00E57650" w:rsidRPr="00E57650" w:rsidRDefault="00E57650" w:rsidP="00E57650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5765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Раздел 3. Азбука природного земледелия</w:t>
      </w:r>
    </w:p>
    <w:p w14:paraId="52716F53" w14:textId="77777777" w:rsidR="00E57650" w:rsidRPr="00E57650" w:rsidRDefault="00E57650" w:rsidP="00E57650">
      <w:pPr>
        <w:suppressAutoHyphens/>
        <w:spacing w:after="0" w:line="100" w:lineRule="atLeast"/>
        <w:ind w:firstLine="675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E576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Тема 3.1. </w:t>
      </w:r>
      <w:r w:rsidRPr="00E57650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Почвенное плодородие и урожай.</w:t>
      </w:r>
    </w:p>
    <w:p w14:paraId="64C8ABD3" w14:textId="77777777" w:rsidR="00E57650" w:rsidRPr="00E57650" w:rsidRDefault="00E57650" w:rsidP="00E57650">
      <w:pPr>
        <w:suppressAutoHyphens/>
        <w:spacing w:after="0" w:line="100" w:lineRule="atLeast"/>
        <w:ind w:firstLine="675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E576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Теория</w:t>
      </w:r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E5765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Образование почв. Понятие о качественном плодородии. Состояние почвы в результате деятельности человека. Почва – живой организм. Роль животных в почвообразовании</w:t>
      </w:r>
    </w:p>
    <w:p w14:paraId="0174B458" w14:textId="77777777" w:rsidR="00E57650" w:rsidRPr="00E57650" w:rsidRDefault="00E57650" w:rsidP="00E57650">
      <w:pPr>
        <w:suppressAutoHyphens/>
        <w:spacing w:after="0" w:line="100" w:lineRule="atLeast"/>
        <w:ind w:firstLine="67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57650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Практическая работа</w:t>
      </w:r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E5765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Просмотр в</w:t>
      </w:r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>идеофильма  «Почва и ее плодородие».</w:t>
      </w:r>
    </w:p>
    <w:p w14:paraId="75373CA7" w14:textId="77777777" w:rsidR="00E57650" w:rsidRPr="00E57650" w:rsidRDefault="00E57650" w:rsidP="00E57650">
      <w:pPr>
        <w:suppressAutoHyphens/>
        <w:spacing w:after="0" w:line="100" w:lineRule="atLeast"/>
        <w:ind w:firstLine="675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E576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Тема 3.2. </w:t>
      </w:r>
      <w:r w:rsidRPr="00E57650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Удобрения и их применение.</w:t>
      </w:r>
    </w:p>
    <w:p w14:paraId="631EC4B5" w14:textId="77777777" w:rsidR="00E57650" w:rsidRPr="00E57650" w:rsidRDefault="00E57650" w:rsidP="00E57650">
      <w:pPr>
        <w:suppressAutoHyphens/>
        <w:spacing w:after="0" w:line="100" w:lineRule="atLeast"/>
        <w:ind w:firstLine="675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E576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Теория</w:t>
      </w:r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E5765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Виды удобрений, их классификация, основное назначение.</w:t>
      </w:r>
    </w:p>
    <w:p w14:paraId="2E6D4AAB" w14:textId="4CB5EDFC" w:rsidR="00E57650" w:rsidRPr="00E57650" w:rsidRDefault="00E57650" w:rsidP="00E57650">
      <w:pPr>
        <w:suppressAutoHyphens/>
        <w:spacing w:after="0" w:line="100" w:lineRule="atLeast"/>
        <w:ind w:firstLine="67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57650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Практическая работа</w:t>
      </w:r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>. Распознавание удобрений простейшими способами (по внешн</w:t>
      </w:r>
      <w:r w:rsidR="00342F47">
        <w:rPr>
          <w:rFonts w:ascii="Times New Roman" w:eastAsia="Times New Roman" w:hAnsi="Times New Roman" w:cs="Times New Roman"/>
          <w:sz w:val="24"/>
          <w:szCs w:val="24"/>
          <w:lang w:eastAsia="ar-SA"/>
        </w:rPr>
        <w:t>ему виду, растворимости в воде)</w:t>
      </w:r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1D63FB7" w14:textId="77777777" w:rsidR="00E57650" w:rsidRPr="00E57650" w:rsidRDefault="00E57650" w:rsidP="00597446">
      <w:pPr>
        <w:suppressAutoHyphens/>
        <w:spacing w:after="0" w:line="100" w:lineRule="atLeast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576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Тема 3.2. </w:t>
      </w:r>
      <w:r w:rsidRPr="00E57650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Сорные растения как компонент агроэкосистемы. Классификация и меры борьбы с ними.</w:t>
      </w:r>
      <w:r w:rsidRPr="00E57650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br/>
      </w:r>
      <w:r w:rsidRPr="00E576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 xml:space="preserve">          Теория</w:t>
      </w:r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E5765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>Сорные растения и их экологическое значение.</w:t>
      </w:r>
      <w:r w:rsidRPr="00E5765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>Сорняки, на которых кормятся, размножаются и живут зимующие насекомые вредители.</w:t>
      </w:r>
      <w:r w:rsidRPr="00E5765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Растения, которые нужно сохранить возле дома. Вред, причиняемый сорняками, способы борьбы с сорняками в связи с их особенностями развития.</w:t>
      </w:r>
    </w:p>
    <w:p w14:paraId="03570ECD" w14:textId="77777777" w:rsidR="00E57650" w:rsidRPr="00E57650" w:rsidRDefault="00E57650" w:rsidP="00E57650">
      <w:pPr>
        <w:suppressAutoHyphens/>
        <w:spacing w:after="0" w:line="100" w:lineRule="atLeast"/>
        <w:ind w:firstLine="76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5765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Практическая работа.</w:t>
      </w:r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Составление гербария «Сорные растения»</w:t>
      </w:r>
    </w:p>
    <w:p w14:paraId="3DDF6E3E" w14:textId="77777777" w:rsidR="00E57650" w:rsidRPr="00E57650" w:rsidRDefault="00E57650" w:rsidP="00E57650">
      <w:pPr>
        <w:suppressAutoHyphens/>
        <w:spacing w:after="0" w:line="100" w:lineRule="atLeast"/>
        <w:ind w:firstLine="765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E576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Тема 3.3. Вредители и болезни сельскохозяйственных растений.</w:t>
      </w:r>
    </w:p>
    <w:p w14:paraId="3F951AF6" w14:textId="77777777" w:rsidR="00E57650" w:rsidRPr="00E57650" w:rsidRDefault="00E57650" w:rsidP="00E57650">
      <w:pPr>
        <w:suppressAutoHyphens/>
        <w:spacing w:after="0" w:line="100" w:lineRule="atLeast"/>
        <w:ind w:firstLine="76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576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Теория</w:t>
      </w:r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E5765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>Наиболее распространенные вредители и болезни, их биологические особенности. Ущерб, наносимый народному хозяйству. Приспосабливаемость вредных</w:t>
      </w:r>
      <w:r w:rsidRPr="00E5765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насекомых к условиям окружающей среды. Грызуны - опасные вредители и меры борьбы с ними.</w:t>
      </w:r>
    </w:p>
    <w:p w14:paraId="5638326C" w14:textId="77777777" w:rsidR="00E57650" w:rsidRPr="00E57650" w:rsidRDefault="00E57650" w:rsidP="00E57650">
      <w:pPr>
        <w:suppressAutoHyphens/>
        <w:spacing w:after="0" w:line="100" w:lineRule="atLeast"/>
        <w:ind w:firstLine="76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5765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Практическая работа.</w:t>
      </w:r>
      <w:r w:rsidRPr="00E5765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Определение вредителей по гербарным образцам. Написание реферата по данной теме.</w:t>
      </w:r>
    </w:p>
    <w:p w14:paraId="44F33805" w14:textId="77777777" w:rsidR="00E57650" w:rsidRPr="00E57650" w:rsidRDefault="00E57650" w:rsidP="00E57650">
      <w:pPr>
        <w:suppressAutoHyphens/>
        <w:spacing w:after="0" w:line="100" w:lineRule="atLeast"/>
        <w:ind w:firstLine="75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E576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Тема 3.4. О чем говорят растения?</w:t>
      </w:r>
    </w:p>
    <w:p w14:paraId="41B8E90A" w14:textId="77777777" w:rsidR="00E57650" w:rsidRPr="00E57650" w:rsidRDefault="00E57650" w:rsidP="00E57650">
      <w:pPr>
        <w:suppressAutoHyphens/>
        <w:spacing w:after="0" w:line="100" w:lineRule="atLeast"/>
        <w:ind w:firstLine="75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576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Теория</w:t>
      </w:r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>.  Признаки недостатка и избытка питательных веществ у растений. Микроэлементы и их роль в жизни растений.</w:t>
      </w:r>
    </w:p>
    <w:p w14:paraId="6DD0FA93" w14:textId="77777777" w:rsidR="00E57650" w:rsidRPr="00E57650" w:rsidRDefault="00E57650" w:rsidP="00E57650">
      <w:pPr>
        <w:suppressAutoHyphens/>
        <w:spacing w:after="0" w:line="100" w:lineRule="atLeast"/>
        <w:ind w:firstLine="75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E5765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Практическая работа. </w:t>
      </w:r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Определение по внешнему виду, в чем нуждается растение.</w:t>
      </w:r>
    </w:p>
    <w:p w14:paraId="0529C05C" w14:textId="77777777" w:rsidR="00E57650" w:rsidRPr="00E57650" w:rsidRDefault="00E57650" w:rsidP="00E57650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5765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Раздел 4. Семя – основа жизни.</w:t>
      </w:r>
    </w:p>
    <w:p w14:paraId="2DC52CB7" w14:textId="77777777" w:rsidR="00E57650" w:rsidRPr="00E57650" w:rsidRDefault="00E57650" w:rsidP="00E57650">
      <w:pPr>
        <w:suppressAutoHyphens/>
        <w:spacing w:after="0" w:line="100" w:lineRule="atLeast"/>
        <w:ind w:firstLine="73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576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Тема 4.1. Такие разные семена.</w:t>
      </w:r>
    </w:p>
    <w:p w14:paraId="0051312A" w14:textId="77777777" w:rsidR="00E57650" w:rsidRPr="00E57650" w:rsidRDefault="00E57650" w:rsidP="00E57650">
      <w:pPr>
        <w:suppressAutoHyphens/>
        <w:spacing w:after="0" w:line="100" w:lineRule="atLeast"/>
        <w:ind w:firstLine="73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5765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Практическая работа.</w:t>
      </w:r>
      <w:r w:rsidRPr="00E5765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Определение семян овощных культур по внешним признакам. Изготовление коллекции семян овощных культур.</w:t>
      </w:r>
    </w:p>
    <w:p w14:paraId="45D7D314" w14:textId="77777777" w:rsidR="00E57650" w:rsidRPr="00E57650" w:rsidRDefault="00E57650" w:rsidP="00E57650">
      <w:pPr>
        <w:suppressAutoHyphens/>
        <w:spacing w:after="0" w:line="100" w:lineRule="atLeast"/>
        <w:ind w:firstLine="735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E576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Тема 4.2. Распространение семян в природе.</w:t>
      </w:r>
    </w:p>
    <w:p w14:paraId="03C9704D" w14:textId="77777777" w:rsidR="00E57650" w:rsidRPr="00E57650" w:rsidRDefault="00E57650" w:rsidP="00E57650">
      <w:pPr>
        <w:suppressAutoHyphens/>
        <w:spacing w:after="0" w:line="100" w:lineRule="atLeast"/>
        <w:ind w:firstLine="73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576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Теория</w:t>
      </w:r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E5765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Распространение плодов и семян. Приспособленность семян к</w:t>
      </w:r>
      <w:r w:rsidRPr="00E5765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распространению водой, ветром, человеком, животными. Размножение растений (семена, луковицы, черенок и т.д.).</w:t>
      </w:r>
    </w:p>
    <w:p w14:paraId="61E5E727" w14:textId="77777777" w:rsidR="00E57650" w:rsidRPr="00E57650" w:rsidRDefault="00E57650" w:rsidP="00E57650">
      <w:pPr>
        <w:suppressAutoHyphens/>
        <w:spacing w:after="0" w:line="100" w:lineRule="atLeast"/>
        <w:ind w:firstLine="73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5765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Практическая работа.</w:t>
      </w:r>
      <w:r w:rsidRPr="00E5765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Распознавание семян по внешнему виду. Семена крупные,</w:t>
      </w:r>
      <w:r w:rsidRPr="00E5765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>средние, мелкие. Сбор семян.</w:t>
      </w:r>
    </w:p>
    <w:p w14:paraId="4BE1B150" w14:textId="77777777" w:rsidR="00E57650" w:rsidRPr="00E57650" w:rsidRDefault="00E57650" w:rsidP="00E57650">
      <w:pPr>
        <w:suppressAutoHyphens/>
        <w:spacing w:after="0" w:line="100" w:lineRule="atLeast"/>
        <w:ind w:firstLine="735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E576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Тема 4.3. Качество семян и урожай. Значение качества семян на увеличение урожая. </w:t>
      </w:r>
    </w:p>
    <w:p w14:paraId="2C5C245A" w14:textId="77777777" w:rsidR="00E57650" w:rsidRPr="00E57650" w:rsidRDefault="00E57650" w:rsidP="00E57650">
      <w:pPr>
        <w:suppressAutoHyphens/>
        <w:spacing w:after="0" w:line="100" w:lineRule="atLeast"/>
        <w:ind w:firstLine="73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576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Теория</w:t>
      </w:r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>. Основные группы качества семян.</w:t>
      </w:r>
      <w:r w:rsidRPr="00E57650">
        <w:rPr>
          <w:rFonts w:ascii="Times New Roman" w:eastAsia="SimSun" w:hAnsi="Times New Roman" w:cs="Times New Roman"/>
          <w:i/>
          <w:iCs/>
          <w:sz w:val="24"/>
          <w:szCs w:val="24"/>
          <w:lang w:eastAsia="ar-SA"/>
        </w:rPr>
        <w:t xml:space="preserve"> </w:t>
      </w:r>
      <w:r w:rsidRPr="00E57650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>Посевные качества семян, их роль в повышении урожайности.</w:t>
      </w:r>
    </w:p>
    <w:p w14:paraId="65EB65D0" w14:textId="77777777" w:rsidR="00E57650" w:rsidRPr="00E57650" w:rsidRDefault="00E57650" w:rsidP="00E57650">
      <w:pPr>
        <w:suppressAutoHyphens/>
        <w:spacing w:after="0" w:line="100" w:lineRule="atLeast"/>
        <w:ind w:firstLine="73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765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Практическая работа.</w:t>
      </w:r>
      <w:r w:rsidRPr="00E5765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Реферат. </w:t>
      </w:r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>Методика определения качества семян.</w:t>
      </w:r>
    </w:p>
    <w:p w14:paraId="12ADC398" w14:textId="77777777" w:rsidR="00E57650" w:rsidRPr="00E57650" w:rsidRDefault="00E57650" w:rsidP="00E57650">
      <w:pPr>
        <w:suppressAutoHyphens/>
        <w:spacing w:after="0" w:line="100" w:lineRule="atLeast"/>
        <w:ind w:firstLine="735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576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Тема 4.4. Способы повышения качества семян</w:t>
      </w:r>
    </w:p>
    <w:p w14:paraId="2F354854" w14:textId="77777777" w:rsidR="00E57650" w:rsidRPr="00E57650" w:rsidRDefault="00E57650" w:rsidP="00E57650">
      <w:pPr>
        <w:suppressAutoHyphens/>
        <w:spacing w:after="0" w:line="100" w:lineRule="atLeast"/>
        <w:ind w:firstLine="73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576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Теория</w:t>
      </w:r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E5765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>Намачивание, прогревание семян, сроки. Яровизация, стратификация.</w:t>
      </w:r>
    </w:p>
    <w:p w14:paraId="2A249B81" w14:textId="77777777" w:rsidR="00E57650" w:rsidRPr="00E57650" w:rsidRDefault="00E57650" w:rsidP="00E57650">
      <w:pPr>
        <w:suppressAutoHyphens/>
        <w:spacing w:after="0" w:line="100" w:lineRule="atLeast"/>
        <w:ind w:firstLine="735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E5765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Практическая работа. </w:t>
      </w:r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>Методика повышения качества семян.</w:t>
      </w:r>
    </w:p>
    <w:p w14:paraId="596E674C" w14:textId="77777777" w:rsidR="00E57650" w:rsidRPr="00E57650" w:rsidRDefault="00E57650" w:rsidP="00E57650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r w:rsidRPr="00E5765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Раздел 5. Сельскохозяйственная продукция и ее влияние </w:t>
      </w:r>
      <w:r w:rsidRPr="00E57650"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ar-SA"/>
        </w:rPr>
        <w:t>на здоровье человека</w:t>
      </w:r>
    </w:p>
    <w:p w14:paraId="7B7DBABA" w14:textId="77777777" w:rsidR="00E57650" w:rsidRPr="00E57650" w:rsidRDefault="00E57650" w:rsidP="00E57650">
      <w:pPr>
        <w:suppressAutoHyphens/>
        <w:spacing w:after="0" w:line="100" w:lineRule="atLeast"/>
        <w:ind w:firstLine="7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E57650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 xml:space="preserve">Тема 5.1. </w:t>
      </w:r>
      <w:r w:rsidRPr="00E576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Качество сельскохозяйственной продукции, как фактор сохранения здоровья человека.</w:t>
      </w:r>
    </w:p>
    <w:p w14:paraId="217175E5" w14:textId="77777777" w:rsidR="00E57650" w:rsidRPr="00E57650" w:rsidRDefault="00E57650" w:rsidP="00E57650">
      <w:pPr>
        <w:suppressAutoHyphens/>
        <w:spacing w:after="0" w:line="100" w:lineRule="atLeast"/>
        <w:ind w:firstLine="7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576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Теория</w:t>
      </w:r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>. Понятие об экологически чистых продуктах питания, способы их производства. Нитраты и способы их снижения в овощах.</w:t>
      </w:r>
      <w:r w:rsidRPr="00E57650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Нормы содержания нитратов в продуктах.</w:t>
      </w:r>
    </w:p>
    <w:p w14:paraId="18C4A3A4" w14:textId="6CF84908" w:rsidR="00E57650" w:rsidRPr="00E57650" w:rsidRDefault="00E57650" w:rsidP="00E57650">
      <w:pPr>
        <w:suppressAutoHyphens/>
        <w:spacing w:after="0" w:line="100" w:lineRule="atLeast"/>
        <w:ind w:firstLine="780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r w:rsidRPr="00E5765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Практическая работа. </w:t>
      </w:r>
      <w:r w:rsidR="005D1154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Определение</w:t>
      </w:r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нитратов и составление таблицы нормы </w:t>
      </w:r>
      <w:r w:rsidRPr="00E57650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содержания нитратов в продуктах</w:t>
      </w:r>
    </w:p>
    <w:p w14:paraId="4AC68F10" w14:textId="77777777" w:rsidR="00E57650" w:rsidRPr="00E57650" w:rsidRDefault="00E57650" w:rsidP="00E57650">
      <w:pPr>
        <w:suppressAutoHyphens/>
        <w:spacing w:after="0" w:line="100" w:lineRule="atLeast"/>
        <w:ind w:firstLine="7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E57650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 xml:space="preserve">Тема 5.2. </w:t>
      </w:r>
      <w:r w:rsidRPr="00E576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Правильное питание - залог здоровья. Рациональное питание. Питательные и целебные свойства овощей.</w:t>
      </w:r>
    </w:p>
    <w:p w14:paraId="3E6B3367" w14:textId="77777777" w:rsidR="00E57650" w:rsidRPr="00E57650" w:rsidRDefault="00E57650" w:rsidP="00E57650">
      <w:pPr>
        <w:suppressAutoHyphens/>
        <w:spacing w:after="0" w:line="100" w:lineRule="atLeast"/>
        <w:ind w:firstLine="7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576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Теория</w:t>
      </w:r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E5765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>Целебные свойства злаковых растений.</w:t>
      </w:r>
      <w:r w:rsidRPr="00E5765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>Овощи – родник здоровья. Аптека на грядке.</w:t>
      </w:r>
      <w:r w:rsidRPr="00E5765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>Что такое витамины, история их открытия.</w:t>
      </w:r>
    </w:p>
    <w:p w14:paraId="319FC10C" w14:textId="77777777" w:rsidR="00E57650" w:rsidRPr="00E57650" w:rsidRDefault="00E57650" w:rsidP="00E57650">
      <w:pPr>
        <w:suppressAutoHyphens/>
        <w:spacing w:after="0" w:line="100" w:lineRule="atLeast"/>
        <w:ind w:firstLine="7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5765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Практическая работа. </w:t>
      </w:r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>Фотоконкурс.</w:t>
      </w:r>
    </w:p>
    <w:p w14:paraId="58BDBFE6" w14:textId="77777777" w:rsidR="00E57650" w:rsidRPr="00E57650" w:rsidRDefault="00E57650" w:rsidP="00E57650">
      <w:pPr>
        <w:suppressAutoHyphens/>
        <w:spacing w:after="0" w:line="100" w:lineRule="atLeast"/>
        <w:ind w:firstLine="7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E576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Тема 5.3. Санитарно-</w:t>
      </w:r>
      <w:r w:rsidRPr="00E576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softHyphen/>
        <w:t>гигиенические требования к продуктам питания, оборудованием для определения качества продуктов питания.</w:t>
      </w:r>
    </w:p>
    <w:p w14:paraId="0277D2E5" w14:textId="77777777" w:rsidR="00E57650" w:rsidRPr="00E57650" w:rsidRDefault="00E57650" w:rsidP="00E57650">
      <w:pPr>
        <w:suppressAutoHyphens/>
        <w:spacing w:after="0" w:line="100" w:lineRule="atLeast"/>
        <w:ind w:firstLine="7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576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lastRenderedPageBreak/>
        <w:t>Теория</w:t>
      </w:r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E5765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Возможные источники микробиологического загрязнения в пищевом производстве. Способы обработки продуктов питания.</w:t>
      </w:r>
    </w:p>
    <w:p w14:paraId="1105431B" w14:textId="4E1E9A0F" w:rsidR="00E57650" w:rsidRPr="00E57650" w:rsidRDefault="00E57650" w:rsidP="00740046">
      <w:pPr>
        <w:suppressAutoHyphens/>
        <w:spacing w:after="0" w:line="100" w:lineRule="atLeast"/>
        <w:ind w:firstLine="780"/>
        <w:jc w:val="both"/>
        <w:rPr>
          <w:rFonts w:ascii="Calibri" w:eastAsia="SimSun" w:hAnsi="Calibri" w:cs="font233"/>
          <w:sz w:val="24"/>
          <w:szCs w:val="24"/>
          <w:lang w:eastAsia="ar-SA"/>
        </w:rPr>
      </w:pPr>
      <w:r w:rsidRPr="00E5765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Практическая работа.</w:t>
      </w:r>
      <w:r w:rsidRPr="00E57650">
        <w:rPr>
          <w:rFonts w:ascii="Times New Roman" w:eastAsia="SimSun" w:hAnsi="Times New Roman" w:cs="Times New Roman"/>
          <w:i/>
          <w:iCs/>
          <w:sz w:val="24"/>
          <w:szCs w:val="24"/>
          <w:lang w:eastAsia="ar-SA"/>
        </w:rPr>
        <w:t xml:space="preserve"> </w:t>
      </w:r>
      <w:r w:rsidRPr="00E57650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>Составить  таблицу способов первичной и термической обработки пищевых продуктов.</w:t>
      </w:r>
    </w:p>
    <w:p w14:paraId="11EC17A3" w14:textId="77777777" w:rsidR="00E57650" w:rsidRPr="00E57650" w:rsidRDefault="00E57650" w:rsidP="00E57650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57650">
        <w:rPr>
          <w:rFonts w:ascii="Times New Roman" w:eastAsia="SimSun" w:hAnsi="Times New Roman" w:cs="Times New Roman"/>
          <w:b/>
          <w:iCs/>
          <w:sz w:val="24"/>
          <w:szCs w:val="24"/>
          <w:u w:val="single"/>
          <w:lang w:eastAsia="ar-SA"/>
        </w:rPr>
        <w:t xml:space="preserve">Раздел 6. </w:t>
      </w:r>
      <w:r w:rsidRPr="00E57650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u w:val="single"/>
          <w:lang w:eastAsia="ar-SA"/>
        </w:rPr>
        <w:t>Качество окружающей среды и здоровье человека</w:t>
      </w:r>
    </w:p>
    <w:p w14:paraId="29537DDD" w14:textId="77777777" w:rsidR="00E57650" w:rsidRPr="00E57650" w:rsidRDefault="00E57650" w:rsidP="00E57650">
      <w:pPr>
        <w:suppressAutoHyphens/>
        <w:spacing w:after="0" w:line="100" w:lineRule="atLeast"/>
        <w:ind w:firstLine="67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576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Тема 6.1. Виды загрязнения окружающей среды при сельскохозяйственном производстве.</w:t>
      </w:r>
    </w:p>
    <w:p w14:paraId="0310633A" w14:textId="77777777" w:rsidR="00E57650" w:rsidRPr="00E57650" w:rsidRDefault="00E57650" w:rsidP="00E57650">
      <w:pPr>
        <w:suppressAutoHyphens/>
        <w:spacing w:after="0" w:line="100" w:lineRule="atLeast"/>
        <w:ind w:firstLine="67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5765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Теория.</w:t>
      </w:r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Виды загрязнения: пестициды, </w:t>
      </w:r>
      <w:r w:rsidRPr="00E57650">
        <w:rPr>
          <w:rFonts w:ascii="Times New Roman" w:eastAsia="SimSun" w:hAnsi="Times New Roman" w:cs="Times New Roman"/>
          <w:sz w:val="24"/>
          <w:szCs w:val="24"/>
          <w:lang w:eastAsia="ar-SA"/>
        </w:rPr>
        <w:t>тяжелые металлы, нитраты, стоки животноводческих комплексов.</w:t>
      </w:r>
    </w:p>
    <w:p w14:paraId="26BB56AD" w14:textId="77777777" w:rsidR="00E57650" w:rsidRPr="00E57650" w:rsidRDefault="00E57650" w:rsidP="00E57650">
      <w:pPr>
        <w:suppressAutoHyphens/>
        <w:spacing w:after="0" w:line="100" w:lineRule="atLeast"/>
        <w:ind w:firstLine="67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5765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Практическая работа. </w:t>
      </w:r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>Турнир-викторина.</w:t>
      </w:r>
    </w:p>
    <w:p w14:paraId="7BF903F0" w14:textId="77777777" w:rsidR="00E57650" w:rsidRPr="00E57650" w:rsidRDefault="00E57650" w:rsidP="00E57650">
      <w:pPr>
        <w:suppressAutoHyphens/>
        <w:spacing w:after="0" w:line="100" w:lineRule="atLeast"/>
        <w:ind w:firstLine="675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E576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Тема 6.2. Основные условия сохранения природного равновесия. Химическое загрязнение продуктов агросистемы.</w:t>
      </w:r>
    </w:p>
    <w:p w14:paraId="1B18FDE8" w14:textId="77777777" w:rsidR="00E57650" w:rsidRPr="00E57650" w:rsidRDefault="00E57650" w:rsidP="00E57650">
      <w:pPr>
        <w:suppressAutoHyphens/>
        <w:spacing w:after="0" w:line="100" w:lineRule="atLeast"/>
        <w:ind w:firstLine="675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E576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 xml:space="preserve">Теория. </w:t>
      </w:r>
      <w:r w:rsidRPr="00E5765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Факторы природного равновесия.</w:t>
      </w:r>
      <w:r w:rsidRPr="00E57650"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 xml:space="preserve"> Функциональные методы поддержания естественного равновесия. Источники химического загрязнения агроэкосистем. Ухудшение качества сельскохозяйственной продукции.</w:t>
      </w:r>
    </w:p>
    <w:p w14:paraId="28D18087" w14:textId="77777777" w:rsidR="00E57650" w:rsidRPr="00E57650" w:rsidRDefault="00E57650" w:rsidP="00E57650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5765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Раздел 7. Природные экосистемы</w:t>
      </w:r>
    </w:p>
    <w:p w14:paraId="083C8D51" w14:textId="2EEC9A31" w:rsidR="00E57650" w:rsidRPr="00E57650" w:rsidRDefault="00E57650" w:rsidP="00970FE6">
      <w:pPr>
        <w:suppressAutoHyphens/>
        <w:spacing w:after="0" w:line="100" w:lineRule="atLeast"/>
        <w:ind w:firstLine="75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576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Тема 7.1. Экология-наука XXI века. Основные законы экологии.</w:t>
      </w:r>
      <w:r w:rsidRPr="00E57650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 xml:space="preserve"> </w:t>
      </w:r>
      <w:r w:rsidRPr="00E576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Экологические проблемы Тамбовской области.</w:t>
      </w:r>
      <w:r w:rsidRPr="00E576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/>
      </w:r>
      <w:r w:rsidRPr="00E576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 xml:space="preserve">        </w:t>
      </w:r>
      <w:r w:rsidR="00970FE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 xml:space="preserve">    </w:t>
      </w:r>
      <w:r w:rsidRPr="00E576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 xml:space="preserve"> Теория. </w:t>
      </w:r>
      <w:r w:rsidRPr="00E5765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Экологические законы.</w:t>
      </w:r>
      <w:r w:rsidRPr="00E57650"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 xml:space="preserve"> Знание и выполнение законов экологии–важнейший признак экологической культуры.</w:t>
      </w:r>
    </w:p>
    <w:p w14:paraId="160620D7" w14:textId="45E4188D" w:rsidR="00E57650" w:rsidRPr="00E57650" w:rsidRDefault="00E57650" w:rsidP="00970FE6">
      <w:pPr>
        <w:suppressAutoHyphens/>
        <w:spacing w:after="0" w:line="100" w:lineRule="atLeast"/>
        <w:ind w:firstLine="75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E5765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Практическая работа. </w:t>
      </w:r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Просмотр видеоролика «Экологические проблемы Алтайского края». Фотоконкурс.</w:t>
      </w:r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="00970F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</w:t>
      </w:r>
      <w:r w:rsidRPr="00E576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Тема 7.2. Городские и промышленные экосистемы. Биоиндикаторы окружающей среды.</w:t>
      </w:r>
    </w:p>
    <w:p w14:paraId="0426855E" w14:textId="77777777" w:rsidR="00E57650" w:rsidRPr="00E57650" w:rsidRDefault="00E57650" w:rsidP="00E57650">
      <w:pPr>
        <w:suppressAutoHyphens/>
        <w:spacing w:after="0" w:line="100" w:lineRule="atLeast"/>
        <w:ind w:firstLine="75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576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Теория.</w:t>
      </w:r>
      <w:r w:rsidRPr="00E5765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Общая характеристика городских экосистем. Растения в городе и их состояние. </w:t>
      </w:r>
    </w:p>
    <w:p w14:paraId="54D70F89" w14:textId="77777777" w:rsidR="00E57650" w:rsidRPr="00E57650" w:rsidRDefault="00E57650" w:rsidP="00E57650">
      <w:pPr>
        <w:suppressAutoHyphens/>
        <w:spacing w:after="0" w:line="100" w:lineRule="atLeast"/>
        <w:ind w:firstLine="750"/>
        <w:jc w:val="both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E5765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Практическая работа. </w:t>
      </w:r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Доклад.</w:t>
      </w:r>
      <w:r w:rsidRPr="00E5765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Pr="00E57650">
        <w:rPr>
          <w:rFonts w:ascii="Times New Roman" w:eastAsia="SimSun" w:hAnsi="Times New Roman" w:cs="Times New Roman"/>
          <w:sz w:val="24"/>
          <w:szCs w:val="24"/>
          <w:lang w:eastAsia="ar-SA"/>
        </w:rPr>
        <w:t>пределение состояния хвои сосны обыкновенной для оценки загрязненности атмосферы.</w:t>
      </w:r>
    </w:p>
    <w:p w14:paraId="597BD0F0" w14:textId="77777777" w:rsidR="00E57650" w:rsidRPr="00E57650" w:rsidRDefault="00E57650" w:rsidP="00E57650">
      <w:pPr>
        <w:suppressAutoHyphens/>
        <w:spacing w:after="0" w:line="100" w:lineRule="atLeast"/>
        <w:ind w:firstLine="75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57650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 xml:space="preserve">Тема 7.3. </w:t>
      </w:r>
      <w:r w:rsidRPr="00E576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Растения в городе и их состояние</w:t>
      </w:r>
    </w:p>
    <w:p w14:paraId="7E0B5CAD" w14:textId="77777777" w:rsidR="00334BDD" w:rsidRDefault="00E57650" w:rsidP="00E57650">
      <w:pPr>
        <w:suppressAutoHyphens/>
        <w:spacing w:after="0" w:line="100" w:lineRule="atLeast"/>
        <w:ind w:firstLine="75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5765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Практическая работа. Защита проекта. </w:t>
      </w:r>
    </w:p>
    <w:p w14:paraId="14EF62B8" w14:textId="77777777" w:rsidR="00E57650" w:rsidRPr="00E57650" w:rsidRDefault="00E57650" w:rsidP="00E57650">
      <w:pPr>
        <w:suppressAutoHyphens/>
        <w:spacing w:after="0" w:line="100" w:lineRule="atLeast"/>
        <w:ind w:firstLine="75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E57650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 xml:space="preserve">Тема 7.4. </w:t>
      </w:r>
      <w:r w:rsidRPr="00E576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Лес - комплексная экосистема.</w:t>
      </w:r>
      <w:r w:rsidRPr="00E57650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 xml:space="preserve"> </w:t>
      </w:r>
      <w:r w:rsidRPr="00E576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3EAAE8B6" w14:textId="77777777" w:rsidR="00E57650" w:rsidRPr="00E57650" w:rsidRDefault="00E57650" w:rsidP="00E57650">
      <w:pPr>
        <w:suppressAutoHyphens/>
        <w:spacing w:after="0" w:line="100" w:lineRule="atLeast"/>
        <w:ind w:firstLine="75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576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Теория.</w:t>
      </w:r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Значение лесов в городских экосистемах.</w:t>
      </w:r>
      <w:r w:rsidRPr="00E5765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Растительный мир Алтайских лесов и его использование. Лекарственные растения леса. Правила поведения в лесу.</w:t>
      </w:r>
      <w:r w:rsidRPr="00E5765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>Эстетическое значение лесов.</w:t>
      </w:r>
    </w:p>
    <w:p w14:paraId="3DAE6CFA" w14:textId="77777777" w:rsidR="00E57650" w:rsidRPr="00E57650" w:rsidRDefault="00E57650" w:rsidP="00E57650">
      <w:pPr>
        <w:suppressAutoHyphens/>
        <w:spacing w:after="0" w:line="100" w:lineRule="atLeast"/>
        <w:ind w:firstLine="7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5765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Практическая работа. </w:t>
      </w:r>
      <w:r w:rsidRPr="00E5765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Изучить биологические особенности некоторых лекарственных растений, разработать и реализовать схему уголка лекарственных растений на территории пришкольного участка. </w:t>
      </w:r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>Фотоконкурс.</w:t>
      </w:r>
    </w:p>
    <w:p w14:paraId="67978B02" w14:textId="77777777" w:rsidR="00E57650" w:rsidRPr="00E57650" w:rsidRDefault="00E57650" w:rsidP="00E57650">
      <w:pPr>
        <w:suppressAutoHyphens/>
        <w:spacing w:after="0" w:line="100" w:lineRule="atLeast"/>
        <w:ind w:firstLine="75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576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Тема 7.5. Особенности пресноводных экосистем.</w:t>
      </w:r>
    </w:p>
    <w:p w14:paraId="3BBCC3EA" w14:textId="1787AFCC" w:rsidR="00E57650" w:rsidRPr="00E57650" w:rsidRDefault="00E57650" w:rsidP="00E57650">
      <w:pPr>
        <w:suppressAutoHyphens/>
        <w:spacing w:after="0" w:line="100" w:lineRule="atLeast"/>
        <w:ind w:firstLine="7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5765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Теория.</w:t>
      </w:r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57650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Особенности</w:t>
      </w:r>
      <w:r w:rsidRPr="00E5765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 факторы </w:t>
      </w:r>
      <w:r w:rsidRPr="00E57650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пресноводных</w:t>
      </w:r>
      <w:r w:rsidRPr="00E5765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местообитаний</w:t>
      </w:r>
      <w:r w:rsidR="00970FE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(флора)</w:t>
      </w:r>
      <w:r w:rsidRPr="00E57650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</w:p>
    <w:p w14:paraId="53B4A8F8" w14:textId="77777777" w:rsidR="00E57650" w:rsidRPr="00E57650" w:rsidRDefault="00E57650" w:rsidP="00E57650">
      <w:pPr>
        <w:suppressAutoHyphens/>
        <w:spacing w:after="0" w:line="100" w:lineRule="atLeast"/>
        <w:ind w:firstLine="750"/>
        <w:jc w:val="both"/>
        <w:rPr>
          <w:rFonts w:ascii="Times New Roman" w:eastAsia="SimSun" w:hAnsi="Times New Roman" w:cs="Times New Roman"/>
          <w:i/>
          <w:sz w:val="24"/>
          <w:szCs w:val="24"/>
          <w:lang w:eastAsia="ar-SA"/>
        </w:rPr>
      </w:pPr>
      <w:r w:rsidRPr="00E576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Тема 7.6. </w:t>
      </w:r>
      <w:r w:rsidRPr="00E5765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Различие природных и агроэкосистем.</w:t>
      </w:r>
    </w:p>
    <w:p w14:paraId="54C31E70" w14:textId="77777777" w:rsidR="00E57650" w:rsidRPr="00E57650" w:rsidRDefault="00E57650" w:rsidP="00E57650">
      <w:pPr>
        <w:suppressAutoHyphens/>
        <w:spacing w:after="0" w:line="100" w:lineRule="atLeast"/>
        <w:ind w:firstLine="75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57650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Теория. </w:t>
      </w:r>
      <w:r w:rsidRPr="00E57650">
        <w:rPr>
          <w:rFonts w:ascii="Times New Roman" w:eastAsia="SimSun" w:hAnsi="Times New Roman" w:cs="Times New Roman"/>
          <w:sz w:val="24"/>
          <w:szCs w:val="24"/>
          <w:lang w:eastAsia="ar-SA"/>
        </w:rPr>
        <w:t>Механизмы регуляции. Агроэкосистемы— искусственные экосистемы.</w:t>
      </w:r>
      <w:r w:rsidRPr="00E57650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 xml:space="preserve"> </w:t>
      </w:r>
      <w:r w:rsidRPr="00E57650">
        <w:rPr>
          <w:rFonts w:ascii="Times New Roman" w:eastAsia="SimSun" w:hAnsi="Times New Roman" w:cs="Times New Roman"/>
          <w:sz w:val="24"/>
          <w:szCs w:val="24"/>
          <w:lang w:eastAsia="ar-SA"/>
        </w:rPr>
        <w:t>Структура агроэкосистемы.</w:t>
      </w:r>
    </w:p>
    <w:p w14:paraId="5C73A18D" w14:textId="77777777" w:rsidR="00E57650" w:rsidRPr="00E57650" w:rsidRDefault="00E57650" w:rsidP="00E57650">
      <w:pPr>
        <w:suppressAutoHyphens/>
        <w:spacing w:after="0" w:line="100" w:lineRule="atLeast"/>
        <w:ind w:firstLine="75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E5765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Опрос.</w:t>
      </w:r>
    </w:p>
    <w:p w14:paraId="5B098985" w14:textId="77777777" w:rsidR="00E57650" w:rsidRPr="00E57650" w:rsidRDefault="00E57650" w:rsidP="00E57650">
      <w:pPr>
        <w:suppressAutoHyphens/>
        <w:spacing w:after="0" w:line="100" w:lineRule="atLeast"/>
        <w:ind w:firstLine="7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5765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Раздел 8. Весенние работы</w:t>
      </w:r>
    </w:p>
    <w:p w14:paraId="17ED915B" w14:textId="77777777" w:rsidR="00E57650" w:rsidRPr="00E57650" w:rsidRDefault="00E57650" w:rsidP="00E57650">
      <w:pPr>
        <w:suppressAutoHyphens/>
        <w:spacing w:after="0" w:line="100" w:lineRule="atLeast"/>
        <w:ind w:firstLine="75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576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Тема 8.1. Влияние окружающей среды на урожайность. Здоровая рассада - залог урожая. Все о теплицах и парниках.</w:t>
      </w:r>
    </w:p>
    <w:p w14:paraId="0FEE01F7" w14:textId="77777777" w:rsidR="00E57650" w:rsidRPr="00E57650" w:rsidRDefault="00E57650" w:rsidP="00E57650">
      <w:pPr>
        <w:suppressAutoHyphens/>
        <w:spacing w:after="0" w:line="100" w:lineRule="atLeast"/>
        <w:ind w:firstLine="75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5765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Теория.</w:t>
      </w:r>
      <w:r w:rsidRPr="00E5765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>Здоровая рассада - залог урожая. Виды теплиц и парников. Условия, необходимые для выращивания качественной рассады овощных культур. Понятие о почвенных смесях, грунтах. Способы подготовки семян к посеву.</w:t>
      </w:r>
    </w:p>
    <w:p w14:paraId="38CE1328" w14:textId="77777777" w:rsidR="00E57650" w:rsidRPr="00E57650" w:rsidRDefault="00E57650" w:rsidP="00E57650">
      <w:pPr>
        <w:suppressAutoHyphens/>
        <w:spacing w:after="0" w:line="100" w:lineRule="atLeast"/>
        <w:ind w:firstLine="7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5765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Практическая работа</w:t>
      </w:r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>. Подготовка почвы. Подготовка семян к посеву.</w:t>
      </w:r>
    </w:p>
    <w:p w14:paraId="54C1C8BC" w14:textId="77777777" w:rsidR="00E57650" w:rsidRPr="00E57650" w:rsidRDefault="00E57650" w:rsidP="00E57650">
      <w:pPr>
        <w:suppressAutoHyphens/>
        <w:spacing w:after="0" w:line="100" w:lineRule="atLeast"/>
        <w:ind w:firstLine="75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576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Тема 8.2. Обработка почвы и ее значение в жизни растений.</w:t>
      </w:r>
    </w:p>
    <w:p w14:paraId="293EC105" w14:textId="77777777" w:rsidR="00E57650" w:rsidRPr="00E57650" w:rsidRDefault="00E57650" w:rsidP="00E57650">
      <w:pPr>
        <w:suppressAutoHyphens/>
        <w:spacing w:after="0" w:line="100" w:lineRule="atLeast"/>
        <w:ind w:firstLine="7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5765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Практическая работа</w:t>
      </w:r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>. Обработка почвы, внесение удобрений. Турнир-викторина.</w:t>
      </w:r>
    </w:p>
    <w:p w14:paraId="677FA5CB" w14:textId="77777777" w:rsidR="00E57650" w:rsidRPr="00E57650" w:rsidRDefault="00E57650" w:rsidP="00E57650">
      <w:pPr>
        <w:suppressAutoHyphens/>
        <w:spacing w:after="0" w:line="100" w:lineRule="atLeast"/>
        <w:ind w:firstLine="75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576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Тема 8.3. Рассадный способ выращивания овощей.</w:t>
      </w:r>
    </w:p>
    <w:p w14:paraId="270859CE" w14:textId="77777777" w:rsidR="00E57650" w:rsidRPr="00E57650" w:rsidRDefault="00E57650" w:rsidP="00E57650">
      <w:pPr>
        <w:suppressAutoHyphens/>
        <w:spacing w:after="0" w:line="100" w:lineRule="atLeast"/>
        <w:ind w:firstLine="7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5765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Практическая работа. </w:t>
      </w:r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Посев и заделка семян овощных культур.</w:t>
      </w:r>
    </w:p>
    <w:p w14:paraId="0669ED62" w14:textId="77777777" w:rsidR="00E57650" w:rsidRPr="00E57650" w:rsidRDefault="00E57650" w:rsidP="00E57650">
      <w:pPr>
        <w:suppressAutoHyphens/>
        <w:spacing w:after="0" w:line="100" w:lineRule="atLeast"/>
        <w:ind w:firstLine="75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576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Тема 8.4. Биологическое обоснование своевременного посева</w:t>
      </w:r>
      <w:r w:rsidRPr="00E57650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 xml:space="preserve"> </w:t>
      </w:r>
      <w:r w:rsidRPr="00E576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семян для получения хорошего урожая.</w:t>
      </w:r>
      <w:r w:rsidRPr="00E576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p w14:paraId="28C48F43" w14:textId="77777777" w:rsidR="00E57650" w:rsidRPr="00E57650" w:rsidRDefault="00E57650" w:rsidP="00E57650">
      <w:pPr>
        <w:suppressAutoHyphens/>
        <w:spacing w:after="0" w:line="100" w:lineRule="atLeast"/>
        <w:ind w:firstLine="75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765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Теория.</w:t>
      </w:r>
      <w:r w:rsidRPr="00E5765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>Значение своевременного посева и посадки для повышения урожайности. Сроки и способы посева и посадки.</w:t>
      </w:r>
      <w:r w:rsidRPr="00E5765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Понятие о севообороте и его значение.</w:t>
      </w:r>
    </w:p>
    <w:p w14:paraId="17B8BBD5" w14:textId="77777777" w:rsidR="00E57650" w:rsidRPr="00E57650" w:rsidRDefault="00E57650" w:rsidP="00E57650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Pr="00E5765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Опрос.</w:t>
      </w:r>
    </w:p>
    <w:p w14:paraId="250AA097" w14:textId="77777777" w:rsidR="00E57650" w:rsidRPr="00E57650" w:rsidRDefault="00E57650" w:rsidP="00E57650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5765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Раздел 9. Экологическая практика</w:t>
      </w:r>
    </w:p>
    <w:p w14:paraId="23BF7BE7" w14:textId="77777777" w:rsidR="00E57650" w:rsidRPr="00E57650" w:rsidRDefault="00E57650" w:rsidP="00E57650">
      <w:pPr>
        <w:suppressAutoHyphens/>
        <w:spacing w:after="0" w:line="10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76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Тема 9.1. Практическая работа.</w:t>
      </w:r>
    </w:p>
    <w:p w14:paraId="0401057E" w14:textId="77777777" w:rsidR="00E57650" w:rsidRPr="00E57650" w:rsidRDefault="00E57650" w:rsidP="00E57650">
      <w:pPr>
        <w:suppressAutoHyphens/>
        <w:spacing w:after="0" w:line="100" w:lineRule="atLeast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Обработка почвы, посев и посадка полевых и овощных растений на пришкольном участке.</w:t>
      </w:r>
    </w:p>
    <w:p w14:paraId="363C6B92" w14:textId="77777777" w:rsidR="00E57650" w:rsidRPr="00E57650" w:rsidRDefault="00E57650" w:rsidP="00E57650">
      <w:pPr>
        <w:suppressAutoHyphens/>
        <w:spacing w:after="0" w:line="10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76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Тема 9.2. Практическая работа.</w:t>
      </w:r>
    </w:p>
    <w:p w14:paraId="46F78DBD" w14:textId="1E16B5AF" w:rsidR="00E57650" w:rsidRPr="00E57650" w:rsidRDefault="00E57650" w:rsidP="00E57650">
      <w:pPr>
        <w:suppressAutoHyphens/>
        <w:spacing w:after="0" w:line="100" w:lineRule="atLeast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Уход за сельскохозяйственными растениями на пришкольном участке. Значение своевременного рыхления, поливов для создания благоприятных условий для </w:t>
      </w:r>
      <w:r w:rsidR="00970FE6">
        <w:rPr>
          <w:rFonts w:ascii="Times New Roman" w:eastAsia="Times New Roman" w:hAnsi="Times New Roman" w:cs="Times New Roman"/>
          <w:sz w:val="24"/>
          <w:szCs w:val="24"/>
          <w:lang w:eastAsia="ar-SA"/>
        </w:rPr>
        <w:t>роста и развития растений. Фото</w:t>
      </w:r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>отчет.</w:t>
      </w:r>
    </w:p>
    <w:p w14:paraId="2205735D" w14:textId="77777777" w:rsidR="00E57650" w:rsidRPr="00E57650" w:rsidRDefault="00E57650" w:rsidP="00E57650">
      <w:pPr>
        <w:suppressAutoHyphens/>
        <w:spacing w:after="0" w:line="10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76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Тема 9.3. Практическая работа.</w:t>
      </w:r>
    </w:p>
    <w:p w14:paraId="4627793F" w14:textId="77777777" w:rsidR="00E57650" w:rsidRPr="00E57650" w:rsidRDefault="00E57650" w:rsidP="00E57650">
      <w:pPr>
        <w:suppressAutoHyphens/>
        <w:spacing w:after="0" w:line="100" w:lineRule="atLeast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>Борьба с сорняками. Подкормка растений.</w:t>
      </w:r>
    </w:p>
    <w:p w14:paraId="73634425" w14:textId="77777777" w:rsidR="00E57650" w:rsidRPr="00E57650" w:rsidRDefault="00E57650" w:rsidP="00E57650">
      <w:pPr>
        <w:suppressAutoHyphens/>
        <w:spacing w:after="0" w:line="10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>Фенологические наблюдения за ростом и развитием растений.</w:t>
      </w:r>
    </w:p>
    <w:p w14:paraId="423A2C9D" w14:textId="2D96BD3E" w:rsidR="00E57650" w:rsidRPr="00E57650" w:rsidRDefault="00970FE6" w:rsidP="00E57650">
      <w:pPr>
        <w:suppressAutoHyphens/>
        <w:spacing w:after="0" w:line="100" w:lineRule="atLeast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Фото</w:t>
      </w:r>
      <w:r w:rsidR="00E57650"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>отчет.</w:t>
      </w:r>
    </w:p>
    <w:p w14:paraId="4CCE4F89" w14:textId="77777777" w:rsidR="00E57650" w:rsidRPr="00E57650" w:rsidRDefault="00E57650" w:rsidP="00E57650">
      <w:pPr>
        <w:suppressAutoHyphens/>
        <w:spacing w:after="0" w:line="10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76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Тема 9.4. Практическая работа.</w:t>
      </w:r>
    </w:p>
    <w:p w14:paraId="21CE2612" w14:textId="77777777" w:rsidR="00E57650" w:rsidRPr="00E57650" w:rsidRDefault="00E57650" w:rsidP="00E57650">
      <w:pPr>
        <w:suppressAutoHyphens/>
        <w:spacing w:after="0" w:line="10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>Сбор гербарных образцов для оформления наглядных материалов.</w:t>
      </w:r>
    </w:p>
    <w:p w14:paraId="7C973835" w14:textId="4FA6E564" w:rsidR="00E57650" w:rsidRDefault="00970FE6" w:rsidP="00E57650">
      <w:pPr>
        <w:suppressAutoHyphens/>
        <w:spacing w:after="0" w:line="100" w:lineRule="atLeast"/>
        <w:ind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Фото</w:t>
      </w:r>
      <w:r w:rsidR="00E57650"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>отчет.</w:t>
      </w:r>
    </w:p>
    <w:p w14:paraId="216FA5DA" w14:textId="1D482629" w:rsidR="00740046" w:rsidRPr="00166662" w:rsidRDefault="00740046" w:rsidP="00740046">
      <w:pPr>
        <w:suppressAutoHyphens/>
        <w:spacing w:after="0" w:line="100" w:lineRule="atLeast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16666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Раздел 10. Итоговое занятие</w:t>
      </w:r>
    </w:p>
    <w:p w14:paraId="4FA44A4F" w14:textId="77777777" w:rsidR="00740046" w:rsidRPr="00166662" w:rsidRDefault="00740046" w:rsidP="00740046">
      <w:pPr>
        <w:suppressAutoHyphens/>
        <w:spacing w:after="0" w:line="100" w:lineRule="atLeast"/>
        <w:ind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666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Тема 10.1.</w:t>
      </w:r>
      <w:r w:rsidRPr="0016666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Итоговое занятие</w:t>
      </w:r>
    </w:p>
    <w:p w14:paraId="4CCE315A" w14:textId="31809526" w:rsidR="00740046" w:rsidRPr="00166662" w:rsidRDefault="00740046" w:rsidP="00740046">
      <w:pPr>
        <w:suppressAutoHyphens/>
        <w:spacing w:after="0" w:line="100" w:lineRule="atLeast"/>
        <w:ind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6662">
        <w:rPr>
          <w:rFonts w:ascii="Times New Roman" w:eastAsia="Times New Roman" w:hAnsi="Times New Roman" w:cs="Times New Roman"/>
          <w:sz w:val="24"/>
          <w:szCs w:val="24"/>
          <w:lang w:eastAsia="ar-SA"/>
        </w:rPr>
        <w:t>Заключительное мероприятие: подведение итогов, награждение активных учащихся</w:t>
      </w:r>
      <w:r w:rsidR="007A58CD" w:rsidRPr="0016666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1666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14:paraId="505447E2" w14:textId="77777777" w:rsidR="00E57650" w:rsidRPr="00166662" w:rsidRDefault="00E57650" w:rsidP="00E57650">
      <w:pPr>
        <w:ind w:firstLine="567"/>
        <w:jc w:val="center"/>
      </w:pPr>
      <w:r w:rsidRPr="00166662">
        <w:tab/>
      </w:r>
    </w:p>
    <w:p w14:paraId="4C56820B" w14:textId="77777777" w:rsidR="00E57650" w:rsidRPr="00166662" w:rsidRDefault="00E57650" w:rsidP="00E57650">
      <w:pPr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66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 Ожидаемые результаты</w:t>
      </w:r>
    </w:p>
    <w:p w14:paraId="2DC7AAC7" w14:textId="77777777" w:rsidR="008C58E6" w:rsidRPr="00166662" w:rsidRDefault="00E57650" w:rsidP="00AB1CAC">
      <w:pPr>
        <w:tabs>
          <w:tab w:val="left" w:pos="2166"/>
        </w:tabs>
        <w:spacing w:after="0" w:line="240" w:lineRule="auto"/>
        <w:rPr>
          <w:rFonts w:ascii="Times New Roman" w:hAnsi="Times New Roman" w:cs="Times New Roman"/>
          <w:b/>
        </w:rPr>
      </w:pPr>
      <w:r w:rsidRPr="00166662">
        <w:rPr>
          <w:rFonts w:ascii="Times New Roman" w:hAnsi="Times New Roman" w:cs="Times New Roman"/>
          <w:b/>
        </w:rPr>
        <w:t>Предметные результаты</w:t>
      </w:r>
    </w:p>
    <w:p w14:paraId="5FEF5268" w14:textId="54854EFA" w:rsidR="00E57650" w:rsidRPr="00166662" w:rsidRDefault="00970FE6" w:rsidP="00AB1C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6662">
        <w:rPr>
          <w:rFonts w:ascii="Times New Roman" w:eastAsia="SimSun" w:hAnsi="Times New Roman" w:cs="Times New Roman"/>
          <w:sz w:val="24"/>
          <w:szCs w:val="24"/>
          <w:lang w:eastAsia="ar-SA"/>
        </w:rPr>
        <w:t>Учащиеся будут</w:t>
      </w:r>
      <w:r w:rsidR="00E57650" w:rsidRPr="0016666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E57650" w:rsidRPr="00166662">
        <w:rPr>
          <w:rFonts w:ascii="Times New Roman" w:eastAsia="SimSun" w:hAnsi="Times New Roman" w:cs="Times New Roman"/>
          <w:bCs/>
          <w:i/>
          <w:sz w:val="24"/>
          <w:szCs w:val="24"/>
          <w:u w:val="single"/>
          <w:lang w:eastAsia="ar-SA"/>
        </w:rPr>
        <w:t>знать:</w:t>
      </w:r>
    </w:p>
    <w:p w14:paraId="7B394FDF" w14:textId="77777777" w:rsidR="00E57650" w:rsidRPr="00E57650" w:rsidRDefault="00E57650" w:rsidP="00AB1CAC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6662">
        <w:rPr>
          <w:rFonts w:ascii="Times New Roman" w:eastAsia="Times New Roman" w:hAnsi="Times New Roman" w:cs="Times New Roman"/>
          <w:sz w:val="24"/>
          <w:szCs w:val="24"/>
          <w:lang w:eastAsia="ar-SA"/>
        </w:rPr>
        <w:t>базовые понятия и законы</w:t>
      </w:r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земледелия, растениеводства и озеленения;</w:t>
      </w:r>
    </w:p>
    <w:p w14:paraId="60BA1406" w14:textId="77777777" w:rsidR="00E57650" w:rsidRPr="00E57650" w:rsidRDefault="00E57650" w:rsidP="00AB1CAC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состав и свойства местных почв;</w:t>
      </w:r>
    </w:p>
    <w:p w14:paraId="5D9F0750" w14:textId="77777777" w:rsidR="00E57650" w:rsidRPr="00E57650" w:rsidRDefault="00E57650" w:rsidP="00AB1CAC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>методы проверки качества семян, способы подготовки их к посеву;</w:t>
      </w:r>
    </w:p>
    <w:p w14:paraId="38E87FCC" w14:textId="77777777" w:rsidR="00E57650" w:rsidRPr="00E57650" w:rsidRDefault="00E57650" w:rsidP="00AB1CAC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765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методы защиты урожая от вредителей и болезней; </w:t>
      </w:r>
    </w:p>
    <w:p w14:paraId="4A7B98FD" w14:textId="77777777" w:rsidR="00E57650" w:rsidRPr="00E57650" w:rsidRDefault="00E57650" w:rsidP="00AB1CAC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основы рационального сельскохозяйственного производства;</w:t>
      </w:r>
    </w:p>
    <w:p w14:paraId="02A900A0" w14:textId="684BF385" w:rsidR="00E57650" w:rsidRDefault="00E57650" w:rsidP="00AB1CAC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>экологические проблемы</w:t>
      </w:r>
      <w:r w:rsidR="00970F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Алтайского края</w:t>
      </w:r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1AA815AF" w14:textId="70DD0EC1" w:rsidR="00970FE6" w:rsidRPr="00E57650" w:rsidRDefault="00970FE6" w:rsidP="00AB1CAC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 правилах гербаризации растений;</w:t>
      </w:r>
    </w:p>
    <w:p w14:paraId="28899E04" w14:textId="309A06A0" w:rsidR="00E57650" w:rsidRPr="00E57650" w:rsidRDefault="00E57650" w:rsidP="00AB1CAC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правила техники безопасности</w:t>
      </w:r>
      <w:r w:rsidR="00970F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работе с сельскохозяйственным инвентарем</w:t>
      </w:r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27FD985" w14:textId="65FC987D" w:rsidR="00E57650" w:rsidRPr="00166662" w:rsidRDefault="00970FE6" w:rsidP="00AB1CAC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166662">
        <w:rPr>
          <w:rFonts w:ascii="Times New Roman" w:eastAsia="SimSun" w:hAnsi="Times New Roman" w:cs="Times New Roman"/>
          <w:sz w:val="24"/>
          <w:szCs w:val="24"/>
          <w:lang w:eastAsia="ar-SA"/>
        </w:rPr>
        <w:t>Учащиеся будут</w:t>
      </w:r>
      <w:r w:rsidR="00E57650" w:rsidRPr="0016666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E57650" w:rsidRPr="00166662">
        <w:rPr>
          <w:rFonts w:ascii="Times New Roman" w:eastAsia="SimSun" w:hAnsi="Times New Roman" w:cs="Times New Roman"/>
          <w:bCs/>
          <w:i/>
          <w:sz w:val="24"/>
          <w:szCs w:val="24"/>
          <w:u w:val="single"/>
          <w:lang w:eastAsia="ar-SA"/>
        </w:rPr>
        <w:t>уметь</w:t>
      </w:r>
      <w:r w:rsidR="00D916CD" w:rsidRPr="00166662">
        <w:rPr>
          <w:rFonts w:ascii="Times New Roman" w:eastAsia="SimSun" w:hAnsi="Times New Roman" w:cs="Times New Roman"/>
          <w:bCs/>
          <w:i/>
          <w:sz w:val="24"/>
          <w:szCs w:val="24"/>
          <w:u w:val="single"/>
          <w:lang w:eastAsia="ar-SA"/>
        </w:rPr>
        <w:t xml:space="preserve"> (сформированность навыков)</w:t>
      </w:r>
      <w:r w:rsidR="00E57650" w:rsidRPr="00166662">
        <w:rPr>
          <w:rFonts w:ascii="Times New Roman" w:eastAsia="SimSun" w:hAnsi="Times New Roman" w:cs="Times New Roman"/>
          <w:i/>
          <w:sz w:val="24"/>
          <w:szCs w:val="24"/>
          <w:u w:val="single"/>
          <w:lang w:eastAsia="ar-SA"/>
        </w:rPr>
        <w:t>:</w:t>
      </w:r>
    </w:p>
    <w:p w14:paraId="3DC89A89" w14:textId="77777777" w:rsidR="00E57650" w:rsidRPr="00166662" w:rsidRDefault="00E57650" w:rsidP="00AB1CA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166662">
        <w:rPr>
          <w:rFonts w:ascii="Times New Roman" w:eastAsia="SimSun" w:hAnsi="Times New Roman" w:cs="Times New Roman"/>
          <w:sz w:val="24"/>
          <w:szCs w:val="24"/>
          <w:lang w:eastAsia="ar-SA"/>
        </w:rPr>
        <w:t>проводить опыты, исследования, делать выводы и предложения;</w:t>
      </w:r>
    </w:p>
    <w:p w14:paraId="53DD3DBB" w14:textId="77777777" w:rsidR="00E57650" w:rsidRPr="00166662" w:rsidRDefault="00E57650" w:rsidP="00AB1CA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166662">
        <w:rPr>
          <w:rFonts w:ascii="Times New Roman" w:eastAsia="SimSun" w:hAnsi="Times New Roman" w:cs="Times New Roman"/>
          <w:sz w:val="24"/>
          <w:szCs w:val="24"/>
          <w:lang w:eastAsia="ar-SA"/>
        </w:rPr>
        <w:t>проводить практическую, исследовательскую работу, экскурсии;</w:t>
      </w:r>
    </w:p>
    <w:p w14:paraId="6995FF1B" w14:textId="77777777" w:rsidR="00E57650" w:rsidRPr="00166662" w:rsidRDefault="00E57650" w:rsidP="00AB1CA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166662">
        <w:rPr>
          <w:rFonts w:ascii="Times New Roman" w:eastAsia="SimSun" w:hAnsi="Times New Roman" w:cs="Times New Roman"/>
          <w:sz w:val="24"/>
          <w:szCs w:val="24"/>
          <w:lang w:eastAsia="ar-SA"/>
        </w:rPr>
        <w:t>выполнять основные виды работ по почвоведению и растениеводству, озеленению;</w:t>
      </w:r>
    </w:p>
    <w:p w14:paraId="3A689649" w14:textId="64F4985E" w:rsidR="00E57650" w:rsidRPr="00166662" w:rsidRDefault="00E57650" w:rsidP="00AB1CAC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166662">
        <w:rPr>
          <w:rFonts w:ascii="Times New Roman" w:eastAsia="SimSun" w:hAnsi="Times New Roman" w:cs="Times New Roman"/>
          <w:sz w:val="24"/>
          <w:szCs w:val="24"/>
          <w:lang w:eastAsia="ar-SA"/>
        </w:rPr>
        <w:t>применять творческие способности в исследовательской и практической деятельности</w:t>
      </w:r>
      <w:r w:rsidR="00AB1CAC" w:rsidRPr="00166662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</w:p>
    <w:p w14:paraId="7573579A" w14:textId="77777777" w:rsidR="00AB1CAC" w:rsidRPr="00166662" w:rsidRDefault="00AB1CAC" w:rsidP="00AB1C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</w:p>
    <w:p w14:paraId="375D3C4E" w14:textId="77777777" w:rsidR="00E57650" w:rsidRPr="00166662" w:rsidRDefault="00E57650" w:rsidP="000A332C">
      <w:pPr>
        <w:suppressAutoHyphens/>
        <w:spacing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16666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Личностные результаты</w:t>
      </w:r>
    </w:p>
    <w:p w14:paraId="6EA104F7" w14:textId="77777777" w:rsidR="00CE246A" w:rsidRPr="00166662" w:rsidRDefault="00CE246A" w:rsidP="00CE246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6666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В процессе жизнедеятельности коллектива у ребят воспитывается целеустремленность, доброта, ответственность, забота, взаимопонимание и взаимовыручка; складывается устойчивая мотивация к общественно-полезной деятельности, стремление принести окружающим людям пользу; приобретаются те </w:t>
      </w:r>
      <w:r w:rsidRPr="0016666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lastRenderedPageBreak/>
        <w:t xml:space="preserve">личностные качества, которые позволяют сказать «нет» асоциальным явлениям, имеющим место в жизни современной молодежи. </w:t>
      </w:r>
    </w:p>
    <w:p w14:paraId="324875E9" w14:textId="77777777" w:rsidR="00CE246A" w:rsidRPr="00166662" w:rsidRDefault="00CE246A" w:rsidP="00CE246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6666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Обучающиеся стремятся к самообразованию, устанавливают осознанное сотрудничество  в коллективе, чувствуют ответственное отношение к своему здоровью.</w:t>
      </w:r>
    </w:p>
    <w:p w14:paraId="20E040FD" w14:textId="77777777" w:rsidR="00CE246A" w:rsidRPr="00166662" w:rsidRDefault="00CE246A" w:rsidP="00CE246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6666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Все эти качества характеризуют ребёнка как  личность, имеющую экологически ориентированное сознание в условиях современного состояния окружающей среды, ответственной за сохранение природного и культурного наследия родного края, своего здоровья.</w:t>
      </w:r>
    </w:p>
    <w:p w14:paraId="5AABA053" w14:textId="77777777" w:rsidR="00AB5EF6" w:rsidRPr="00166662" w:rsidRDefault="00AB5EF6" w:rsidP="00643D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14:paraId="05326C18" w14:textId="77777777" w:rsidR="00643D90" w:rsidRPr="00166662" w:rsidRDefault="00643D90" w:rsidP="00643D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666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666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Комплекс организационно педагогических условий</w:t>
      </w:r>
    </w:p>
    <w:p w14:paraId="7A698352" w14:textId="77777777" w:rsidR="00643D90" w:rsidRPr="00166662" w:rsidRDefault="00643D90" w:rsidP="00643D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DFE03E" w14:textId="77777777" w:rsidR="00643D90" w:rsidRPr="00166662" w:rsidRDefault="00643D90" w:rsidP="00643D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66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Календарный учебный график</w:t>
      </w:r>
    </w:p>
    <w:p w14:paraId="73AA8350" w14:textId="77777777" w:rsidR="00643D90" w:rsidRPr="00166662" w:rsidRDefault="00643D90" w:rsidP="00643D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5387"/>
        <w:gridCol w:w="4074"/>
      </w:tblGrid>
      <w:tr w:rsidR="00643D90" w:rsidRPr="00166662" w14:paraId="166516A8" w14:textId="77777777" w:rsidTr="00997139">
        <w:tc>
          <w:tcPr>
            <w:tcW w:w="2847" w:type="pct"/>
            <w:tcBorders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6F7C7744" w14:textId="77777777" w:rsidR="00643D90" w:rsidRPr="00166662" w:rsidRDefault="00643D90" w:rsidP="0064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16666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Этапы образовательной деятельности</w:t>
            </w:r>
          </w:p>
        </w:tc>
        <w:tc>
          <w:tcPr>
            <w:tcW w:w="2153" w:type="pct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14F8586D" w14:textId="21B17CC7" w:rsidR="00643D90" w:rsidRPr="00166662" w:rsidRDefault="00CE246A" w:rsidP="0064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16666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График</w:t>
            </w:r>
          </w:p>
        </w:tc>
      </w:tr>
      <w:tr w:rsidR="00643D90" w:rsidRPr="00166662" w14:paraId="2B80535F" w14:textId="77777777" w:rsidTr="00997139">
        <w:tc>
          <w:tcPr>
            <w:tcW w:w="2847" w:type="pct"/>
            <w:tcBorders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3F22E254" w14:textId="77777777" w:rsidR="00643D90" w:rsidRPr="00166662" w:rsidRDefault="00643D90" w:rsidP="00643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16666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Начало учебного года</w:t>
            </w:r>
          </w:p>
        </w:tc>
        <w:tc>
          <w:tcPr>
            <w:tcW w:w="2153" w:type="pct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38518C4E" w14:textId="7E025EFC" w:rsidR="00643D90" w:rsidRPr="00166662" w:rsidRDefault="00CE246A" w:rsidP="00643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16666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15 сентября</w:t>
            </w:r>
            <w:r w:rsidR="00597446" w:rsidRPr="0016666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?</w:t>
            </w:r>
          </w:p>
        </w:tc>
      </w:tr>
      <w:tr w:rsidR="00643D90" w:rsidRPr="00166662" w14:paraId="16C6BFBD" w14:textId="77777777" w:rsidTr="00997139">
        <w:tc>
          <w:tcPr>
            <w:tcW w:w="2847" w:type="pct"/>
            <w:tcBorders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750B1E7A" w14:textId="77777777" w:rsidR="00643D90" w:rsidRPr="00166662" w:rsidRDefault="00643D90" w:rsidP="00643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16666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Продолжительность учебного года</w:t>
            </w:r>
          </w:p>
        </w:tc>
        <w:tc>
          <w:tcPr>
            <w:tcW w:w="2153" w:type="pct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469D2CA6" w14:textId="6CFACF1C" w:rsidR="00643D90" w:rsidRPr="00166662" w:rsidRDefault="00CE246A" w:rsidP="00643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16666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36</w:t>
            </w:r>
            <w:r w:rsidR="00643D90" w:rsidRPr="0016666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недель</w:t>
            </w:r>
          </w:p>
        </w:tc>
      </w:tr>
      <w:tr w:rsidR="00643D90" w:rsidRPr="00166662" w14:paraId="0902CC48" w14:textId="77777777" w:rsidTr="00997139">
        <w:tc>
          <w:tcPr>
            <w:tcW w:w="2847" w:type="pct"/>
            <w:tcBorders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61B66A8F" w14:textId="77777777" w:rsidR="00643D90" w:rsidRPr="00166662" w:rsidRDefault="00643D90" w:rsidP="00643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16666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Количество учебных часов</w:t>
            </w:r>
          </w:p>
        </w:tc>
        <w:tc>
          <w:tcPr>
            <w:tcW w:w="2153" w:type="pct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2E22D2EE" w14:textId="2CD3732A" w:rsidR="00643D90" w:rsidRPr="00166662" w:rsidRDefault="00CE246A" w:rsidP="00643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16666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36</w:t>
            </w:r>
          </w:p>
        </w:tc>
      </w:tr>
      <w:tr w:rsidR="00643D90" w:rsidRPr="00643D90" w14:paraId="00D1F5A2" w14:textId="77777777" w:rsidTr="00997139">
        <w:tc>
          <w:tcPr>
            <w:tcW w:w="2847" w:type="pct"/>
            <w:tcBorders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4B639523" w14:textId="77777777" w:rsidR="00643D90" w:rsidRPr="00166662" w:rsidRDefault="00643D90" w:rsidP="00643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16666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Продолжительность занятия</w:t>
            </w:r>
          </w:p>
        </w:tc>
        <w:tc>
          <w:tcPr>
            <w:tcW w:w="2153" w:type="pct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465D3548" w14:textId="77777777" w:rsidR="00643D90" w:rsidRPr="00643D90" w:rsidRDefault="00643D90" w:rsidP="00643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16666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45 минут</w:t>
            </w:r>
          </w:p>
        </w:tc>
      </w:tr>
      <w:tr w:rsidR="00643D90" w:rsidRPr="00643D90" w14:paraId="63888518" w14:textId="77777777" w:rsidTr="00997139">
        <w:tc>
          <w:tcPr>
            <w:tcW w:w="2847" w:type="pct"/>
            <w:tcBorders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11C8FF9A" w14:textId="77777777" w:rsidR="00643D90" w:rsidRPr="00643D90" w:rsidRDefault="00643D90" w:rsidP="00643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43D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Окончание учебного года</w:t>
            </w:r>
          </w:p>
        </w:tc>
        <w:tc>
          <w:tcPr>
            <w:tcW w:w="2153" w:type="pct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67026FD1" w14:textId="77777777" w:rsidR="00643D90" w:rsidRPr="00643D90" w:rsidRDefault="00643D90" w:rsidP="00643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43D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31 мая</w:t>
            </w:r>
          </w:p>
        </w:tc>
      </w:tr>
      <w:tr w:rsidR="00643D90" w:rsidRPr="00643D90" w14:paraId="35FA199E" w14:textId="77777777" w:rsidTr="00997139">
        <w:tc>
          <w:tcPr>
            <w:tcW w:w="2847" w:type="pct"/>
            <w:tcBorders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0766DBEA" w14:textId="77777777" w:rsidR="00643D90" w:rsidRPr="00643D90" w:rsidRDefault="00643D90" w:rsidP="00643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43D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Сроки промежуточного контроля</w:t>
            </w:r>
          </w:p>
        </w:tc>
        <w:tc>
          <w:tcPr>
            <w:tcW w:w="2153" w:type="pct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100F4C98" w14:textId="77777777" w:rsidR="00643D90" w:rsidRPr="00643D90" w:rsidRDefault="000A332C" w:rsidP="00643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ru-RU"/>
              </w:rPr>
              <w:t>В конце каждой темы</w:t>
            </w:r>
          </w:p>
        </w:tc>
      </w:tr>
      <w:tr w:rsidR="00643D90" w:rsidRPr="00643D90" w14:paraId="5320F4FC" w14:textId="77777777" w:rsidTr="00997139">
        <w:tc>
          <w:tcPr>
            <w:tcW w:w="2847" w:type="pct"/>
            <w:tcBorders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56B5974B" w14:textId="77777777" w:rsidR="00643D90" w:rsidRPr="00643D90" w:rsidRDefault="00643D90" w:rsidP="00643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43D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Сроки итогового контроля (при наличии)</w:t>
            </w:r>
          </w:p>
        </w:tc>
        <w:tc>
          <w:tcPr>
            <w:tcW w:w="2153" w:type="pct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0F79EA5F" w14:textId="77777777" w:rsidR="00643D90" w:rsidRPr="00643D90" w:rsidRDefault="00643D90" w:rsidP="00643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ru-RU"/>
              </w:rPr>
              <w:t>Последняя неделя мая</w:t>
            </w:r>
          </w:p>
        </w:tc>
      </w:tr>
    </w:tbl>
    <w:p w14:paraId="32634369" w14:textId="77777777" w:rsidR="00643D90" w:rsidRPr="00643D90" w:rsidRDefault="00643D90" w:rsidP="00643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1DE126" w14:textId="77777777" w:rsidR="00643D90" w:rsidRPr="00643D90" w:rsidRDefault="00643D90" w:rsidP="00643D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3D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Условия реализации программы</w:t>
      </w:r>
    </w:p>
    <w:p w14:paraId="065325A8" w14:textId="77777777" w:rsidR="00643D90" w:rsidRPr="00643D90" w:rsidRDefault="00643D90" w:rsidP="00643D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D85002" w14:textId="77777777" w:rsidR="00643D90" w:rsidRPr="00643D90" w:rsidRDefault="00643D90" w:rsidP="00643D90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43D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Материально-техническое обеспечение:</w:t>
      </w:r>
    </w:p>
    <w:p w14:paraId="0B823C7D" w14:textId="21E6EF08" w:rsidR="00643D90" w:rsidRPr="00643D90" w:rsidRDefault="00643D90" w:rsidP="00643D90">
      <w:pPr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43D9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Занятия проводятся в учебном классе с наличием посадочных мест, учебных столов. Помещение оснащено оборудованием, необходимым для</w:t>
      </w:r>
      <w:r w:rsidR="004F5E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проведения практических работ</w:t>
      </w:r>
      <w:r w:rsidRPr="00643D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14:paraId="1E574022" w14:textId="77777777" w:rsidR="00643D90" w:rsidRPr="00643D90" w:rsidRDefault="00643D90" w:rsidP="00643D90">
      <w:pPr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43D9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На занятиях используются учебные таблицы, </w:t>
      </w:r>
      <w:r w:rsidRPr="00643D90"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>муляжи плодово-ягодных культур, корнеплодов и грибов, гербарии основных сельскохозяйственных культур,</w:t>
      </w:r>
      <w:r w:rsidRPr="00643D9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643D90"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>коллекции  вредителей сельскохозяйственных культур, минеральных удобрений.</w:t>
      </w:r>
    </w:p>
    <w:p w14:paraId="14441F16" w14:textId="68559FA9" w:rsidR="00643D90" w:rsidRPr="00643D90" w:rsidRDefault="00643D90" w:rsidP="00643D90">
      <w:pPr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43D9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Также в нал</w:t>
      </w:r>
      <w:r w:rsidR="004F5E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ичии лабораторное оборудование:</w:t>
      </w:r>
      <w:r w:rsidR="004F5E4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643D90">
        <w:rPr>
          <w:rFonts w:ascii="Times New Roman" w:eastAsia="SimSun" w:hAnsi="Times New Roman" w:cs="Times New Roman"/>
          <w:sz w:val="24"/>
          <w:szCs w:val="24"/>
          <w:lang w:eastAsia="ar-SA"/>
        </w:rPr>
        <w:t>лупа, весы аналитические электронные, набор химических реактивов и красителей, микроскоп световой</w:t>
      </w:r>
      <w:r w:rsidRPr="00643D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цифровой </w:t>
      </w:r>
      <w:r w:rsidRPr="00643D9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USB</w:t>
      </w:r>
      <w:r w:rsidR="004F5E46">
        <w:rPr>
          <w:rFonts w:ascii="Times New Roman" w:eastAsia="Times New Roman" w:hAnsi="Times New Roman" w:cs="Times New Roman"/>
          <w:sz w:val="24"/>
          <w:szCs w:val="24"/>
          <w:lang w:eastAsia="ar-SA"/>
        </w:rPr>
        <w:t>-микроскоп</w:t>
      </w:r>
      <w:r w:rsidRPr="00643D9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14695474" w14:textId="4AA24949" w:rsidR="00643D90" w:rsidRPr="00643D90" w:rsidRDefault="00643D90" w:rsidP="00643D90">
      <w:pPr>
        <w:suppressAutoHyphens/>
        <w:spacing w:after="0" w:line="100" w:lineRule="atLeast"/>
        <w:ind w:firstLine="708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ar-SA"/>
        </w:rPr>
      </w:pPr>
      <w:r w:rsidRPr="00643D9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Компьютерная техника: мультимедийны</w:t>
      </w:r>
      <w:r w:rsidR="004F5E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й проектор, </w:t>
      </w:r>
      <w:r w:rsidRPr="00643D9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</w:t>
      </w:r>
      <w:r w:rsidR="004F5E46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ar-SA"/>
        </w:rPr>
        <w:t>оутбук, звуковые колонки, многофункциональное устройство</w:t>
      </w:r>
      <w:r w:rsidRPr="00643D90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ar-SA"/>
        </w:rPr>
        <w:t>.</w:t>
      </w:r>
    </w:p>
    <w:p w14:paraId="27D9A83B" w14:textId="5F9DF07C" w:rsidR="00643D90" w:rsidRDefault="00643D90" w:rsidP="00643D90">
      <w:pPr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43D90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ar-SA"/>
        </w:rPr>
        <w:t xml:space="preserve">Также для проведения практических работ используется </w:t>
      </w:r>
      <w:r w:rsidRPr="00643D9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учебно-опытный участок на территории школы.</w:t>
      </w:r>
      <w:r w:rsidR="0038422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14:paraId="789C789B" w14:textId="0B0B39FC" w:rsidR="00643D90" w:rsidRPr="00166662" w:rsidRDefault="00384221" w:rsidP="00D44782">
      <w:pPr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6666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оборудования, поступившего в рамках федерального проекта «Успех каждого ребёнка» для создания новых мест в МБОУ Зимаревская СОШ Калманского района для реализации дополнительной общеобразовательной общеразвивающей программы  естественнонаучной направленности «Юный естествоиспытатель», на занятиях с указанием тем  прилагается (см. Приложение А).</w:t>
      </w:r>
    </w:p>
    <w:p w14:paraId="25CBC33A" w14:textId="77777777" w:rsidR="00643D90" w:rsidRPr="00166662" w:rsidRDefault="00643D90" w:rsidP="00643D9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166662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- Многофункциональное устройство</w:t>
      </w:r>
    </w:p>
    <w:p w14:paraId="631DD58E" w14:textId="3B6E4740" w:rsidR="00C10C66" w:rsidRPr="00166662" w:rsidRDefault="00C10C66" w:rsidP="00643D9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166662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- Ноутбук</w:t>
      </w:r>
    </w:p>
    <w:p w14:paraId="2C8668C6" w14:textId="29BBE386" w:rsidR="00C10C66" w:rsidRPr="00166662" w:rsidRDefault="00C10C66" w:rsidP="00643D9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166662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- Весы аналитические электронные</w:t>
      </w:r>
    </w:p>
    <w:p w14:paraId="5922DE6D" w14:textId="3CD533FC" w:rsidR="00C10C66" w:rsidRPr="00166662" w:rsidRDefault="00C10C66" w:rsidP="00643D9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166662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- Комплект лабораторного обор</w:t>
      </w:r>
      <w:r w:rsidR="00052FDB" w:rsidRPr="00166662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удования «Растения и их среда обитания»</w:t>
      </w:r>
    </w:p>
    <w:p w14:paraId="150D57B9" w14:textId="6A4B6CF3" w:rsidR="00643D90" w:rsidRPr="00166662" w:rsidRDefault="00052FDB" w:rsidP="00643D9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166662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lastRenderedPageBreak/>
        <w:t xml:space="preserve">- Набор для выращивания биологических культур с автоматизированным контролем параметров </w:t>
      </w:r>
    </w:p>
    <w:p w14:paraId="3BEB0AE8" w14:textId="77777777" w:rsidR="00643D90" w:rsidRPr="00166662" w:rsidRDefault="00643D90" w:rsidP="00643D9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166662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- Звуковые колонки</w:t>
      </w:r>
    </w:p>
    <w:p w14:paraId="2B9AC9BD" w14:textId="511E1C4C" w:rsidR="00052FDB" w:rsidRPr="00166662" w:rsidRDefault="00052FDB" w:rsidP="00643D9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166662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- Комплект посуды демонстрационный с принадлежностями</w:t>
      </w:r>
    </w:p>
    <w:p w14:paraId="6A9F8A74" w14:textId="3E02E1FE" w:rsidR="00052FDB" w:rsidRPr="00166662" w:rsidRDefault="00052FDB" w:rsidP="00643D9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166662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- Комплект посуды демонстрационный с принадлежностями (набор пластиковых чаш Петри)</w:t>
      </w:r>
    </w:p>
    <w:p w14:paraId="0FA4A7CA" w14:textId="2D9081C6" w:rsidR="00052FDB" w:rsidRPr="00166662" w:rsidRDefault="00052FDB" w:rsidP="00643D9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166662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- Коллекция семян культурных растений</w:t>
      </w:r>
    </w:p>
    <w:p w14:paraId="74EEB2C4" w14:textId="1A82CBB3" w:rsidR="00052FDB" w:rsidRPr="00166662" w:rsidRDefault="00052FDB" w:rsidP="00052FDB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166662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- Коллекция вредителей сельскохозяйственных культур</w:t>
      </w:r>
    </w:p>
    <w:p w14:paraId="0BA245A2" w14:textId="40B9957E" w:rsidR="00643D90" w:rsidRPr="00052FDB" w:rsidRDefault="00052FDB" w:rsidP="00052FDB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166662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- Коллекция минеральных удобрений</w:t>
      </w:r>
    </w:p>
    <w:p w14:paraId="6B56058E" w14:textId="77777777" w:rsidR="00643D90" w:rsidRPr="00643D90" w:rsidRDefault="00643D90" w:rsidP="00643D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43D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Кадровое обеспечение.</w:t>
      </w:r>
    </w:p>
    <w:p w14:paraId="358B33B4" w14:textId="77777777" w:rsidR="00740046" w:rsidRDefault="00643D90" w:rsidP="007400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3D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программы обеспечивается педагогическими работниками, отвечающими уровню образования по профилю программы и выполняющим трудовую функцию – Преподавание по дополнительным общеобразовательным программам – согласно приказу Министерства труда и социальной защиты РФ от 5 мая 2018 г. № 298н «Об утверждении профессионального стандарта «Педагог дополнительного</w:t>
      </w:r>
      <w:r w:rsidR="00740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образования детей и взрослых».</w:t>
      </w:r>
    </w:p>
    <w:p w14:paraId="0F3E9C53" w14:textId="384B50B7" w:rsidR="00643D90" w:rsidRDefault="00643D90" w:rsidP="007400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3D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Без требований к опыту работы.</w:t>
      </w:r>
    </w:p>
    <w:p w14:paraId="6FFFD47F" w14:textId="77777777" w:rsidR="00643D90" w:rsidRPr="00643D90" w:rsidRDefault="00643D90" w:rsidP="00643D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487FCC1" w14:textId="77777777" w:rsidR="00643D90" w:rsidRPr="00643D90" w:rsidRDefault="00643D90" w:rsidP="00643D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3D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Формы аттестации</w:t>
      </w:r>
    </w:p>
    <w:p w14:paraId="2FF85241" w14:textId="77777777" w:rsidR="00643D90" w:rsidRDefault="00643D90" w:rsidP="00643D90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784ECB" w14:textId="77777777" w:rsidR="00643D90" w:rsidRPr="00643D90" w:rsidRDefault="00643D90" w:rsidP="00740046">
      <w:pPr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D90">
        <w:rPr>
          <w:rFonts w:ascii="Times New Roman" w:hAnsi="Times New Roman" w:cs="Times New Roman"/>
          <w:sz w:val="24"/>
          <w:szCs w:val="24"/>
        </w:rPr>
        <w:t>Текущий контроль проводится в конце изучения каждой темы - тесты, викторины, кроссворды, творческие задания, практические работы.</w:t>
      </w:r>
    </w:p>
    <w:p w14:paraId="7673B103" w14:textId="77777777" w:rsidR="00643D90" w:rsidRPr="00643D90" w:rsidRDefault="00643D90" w:rsidP="00740046">
      <w:pPr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D90">
        <w:rPr>
          <w:rFonts w:ascii="Times New Roman" w:hAnsi="Times New Roman" w:cs="Times New Roman"/>
          <w:sz w:val="24"/>
          <w:szCs w:val="24"/>
        </w:rPr>
        <w:t xml:space="preserve">Промежуточная аттестация - диагностика уровня ключевых, метапредметных и предметных компетенций учащихся – вводная - сентябрь, итоговая - май; </w:t>
      </w:r>
    </w:p>
    <w:p w14:paraId="4F5AB62D" w14:textId="77777777" w:rsidR="00643D90" w:rsidRDefault="00643D90" w:rsidP="00740046">
      <w:pPr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D90">
        <w:rPr>
          <w:rFonts w:ascii="Times New Roman" w:hAnsi="Times New Roman" w:cs="Times New Roman"/>
          <w:sz w:val="24"/>
          <w:szCs w:val="24"/>
        </w:rPr>
        <w:t>Итоговая аттестация оценка качества обученности учащихся по завершению обучения по образовательной программе. Основной формой подведения итогов является заключительное мероприятие с фотоотчетом, на котором подводятся итоги обучения, проходит награждение активных учащихся.</w:t>
      </w:r>
    </w:p>
    <w:p w14:paraId="660BC060" w14:textId="77777777" w:rsidR="00643D90" w:rsidRPr="00643D90" w:rsidRDefault="00643D90" w:rsidP="00740046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43D9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43D90">
        <w:rPr>
          <w:rFonts w:ascii="Times New Roman" w:hAnsi="Times New Roman" w:cs="Times New Roman"/>
          <w:sz w:val="24"/>
          <w:szCs w:val="24"/>
        </w:rPr>
        <w:t>Отслеживание результативности работы осуществляются через педагогическое наблюдение, анкетирование, мониторинг количественного участия в мероприятиях. В конце обучения с учащимися будет проведено итоговое анкетирование на выявление результатов реализации программы, предложений по улучшению качества, формы занятий.</w:t>
      </w:r>
    </w:p>
    <w:p w14:paraId="6BE00F85" w14:textId="77777777" w:rsidR="00643D90" w:rsidRPr="00643D90" w:rsidRDefault="00643D90" w:rsidP="00643D90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14:paraId="0DC049B2" w14:textId="77777777" w:rsidR="00643D90" w:rsidRPr="00643D90" w:rsidRDefault="00643D90" w:rsidP="00643D90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643D9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Темы проектов</w:t>
      </w:r>
    </w:p>
    <w:p w14:paraId="24D7E631" w14:textId="77777777" w:rsidR="00643D90" w:rsidRPr="00384221" w:rsidRDefault="00643D90" w:rsidP="00643D90">
      <w:pPr>
        <w:numPr>
          <w:ilvl w:val="0"/>
          <w:numId w:val="8"/>
        </w:numPr>
        <w:suppressAutoHyphens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384221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Роль ученых в развитии науки о почве и земледелии.</w:t>
      </w:r>
    </w:p>
    <w:p w14:paraId="09A6A5F1" w14:textId="77777777" w:rsidR="00643D90" w:rsidRPr="00384221" w:rsidRDefault="00643D90" w:rsidP="00643D90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84221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Вклад И.В.Мичурина в развитие селекции плодово-ягодных культур</w:t>
      </w:r>
    </w:p>
    <w:p w14:paraId="5938D49C" w14:textId="77777777" w:rsidR="00643D90" w:rsidRPr="00384221" w:rsidRDefault="00643D90" w:rsidP="00643D90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84221">
        <w:rPr>
          <w:rFonts w:ascii="Times New Roman" w:eastAsia="Calibri" w:hAnsi="Times New Roman" w:cs="Times New Roman"/>
          <w:sz w:val="24"/>
          <w:szCs w:val="24"/>
          <w:lang w:eastAsia="ar-SA"/>
        </w:rPr>
        <w:t>Основные вредители с/х культур.</w:t>
      </w:r>
    </w:p>
    <w:p w14:paraId="74413824" w14:textId="77777777" w:rsidR="00643D90" w:rsidRPr="00384221" w:rsidRDefault="00643D90" w:rsidP="00643D90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384221">
        <w:rPr>
          <w:rFonts w:ascii="Times New Roman" w:eastAsia="Calibri" w:hAnsi="Times New Roman" w:cs="Times New Roman"/>
          <w:sz w:val="24"/>
          <w:szCs w:val="24"/>
          <w:lang w:eastAsia="ar-SA"/>
        </w:rPr>
        <w:t>Химическая и биологическая защита сельскохозяйственных растений от болезней.</w:t>
      </w:r>
    </w:p>
    <w:p w14:paraId="0513A442" w14:textId="77777777" w:rsidR="00643D90" w:rsidRPr="00384221" w:rsidRDefault="00643D90" w:rsidP="00643D90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384221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От семечки до урожая.</w:t>
      </w:r>
    </w:p>
    <w:p w14:paraId="5D913019" w14:textId="77777777" w:rsidR="00643D90" w:rsidRPr="00384221" w:rsidRDefault="00643D90" w:rsidP="00643D90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384221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Влияние густоты посева семян на будущий урожай свеклы.</w:t>
      </w:r>
    </w:p>
    <w:p w14:paraId="25EF0ACC" w14:textId="77777777" w:rsidR="00643D90" w:rsidRPr="00384221" w:rsidRDefault="00643D90" w:rsidP="00643D90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384221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Качество семян - залог будущего урожая.</w:t>
      </w:r>
    </w:p>
    <w:p w14:paraId="5E7DF42C" w14:textId="77777777" w:rsidR="00643D90" w:rsidRPr="00384221" w:rsidRDefault="00643D90" w:rsidP="00643D90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384221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Экосистема твоего города.</w:t>
      </w:r>
    </w:p>
    <w:p w14:paraId="210D2171" w14:textId="77777777" w:rsidR="00643D90" w:rsidRPr="00384221" w:rsidRDefault="00643D90" w:rsidP="00643D90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384221">
        <w:rPr>
          <w:rFonts w:ascii="Times New Roman" w:eastAsia="Times New Roman" w:hAnsi="Times New Roman" w:cs="font233"/>
          <w:bCs/>
          <w:kern w:val="1"/>
          <w:sz w:val="24"/>
          <w:szCs w:val="24"/>
          <w:lang w:eastAsia="ar-SA"/>
        </w:rPr>
        <w:t>Мониторинг окружающей среды. Биоиндикаторы</w:t>
      </w:r>
    </w:p>
    <w:p w14:paraId="0FC89D48" w14:textId="77777777" w:rsidR="00643D90" w:rsidRPr="00384221" w:rsidRDefault="00643D90" w:rsidP="00643D90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384221">
        <w:rPr>
          <w:rFonts w:ascii="Times New Roman" w:eastAsia="Times New Roman" w:hAnsi="Times New Roman" w:cs="font233"/>
          <w:bCs/>
          <w:kern w:val="1"/>
          <w:sz w:val="24"/>
          <w:szCs w:val="24"/>
          <w:lang w:eastAsia="ar-SA"/>
        </w:rPr>
        <w:t xml:space="preserve"> Гидропоника.</w:t>
      </w:r>
    </w:p>
    <w:p w14:paraId="3C644B88" w14:textId="77777777" w:rsidR="00740046" w:rsidRPr="00643D90" w:rsidRDefault="00740046" w:rsidP="00740046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45"/>
        <w:gridCol w:w="1388"/>
        <w:gridCol w:w="2756"/>
        <w:gridCol w:w="2136"/>
        <w:gridCol w:w="2746"/>
      </w:tblGrid>
      <w:tr w:rsidR="00643D90" w:rsidRPr="00643D90" w14:paraId="40BCC7CC" w14:textId="77777777" w:rsidTr="00997139">
        <w:tc>
          <w:tcPr>
            <w:tcW w:w="594" w:type="dxa"/>
          </w:tcPr>
          <w:p w14:paraId="1E469399" w14:textId="77777777" w:rsidR="00643D90" w:rsidRPr="00643D90" w:rsidRDefault="00643D90" w:rsidP="00643D90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</w:pPr>
            <w:r w:rsidRPr="00643D90"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>№ п/п</w:t>
            </w:r>
          </w:p>
        </w:tc>
        <w:tc>
          <w:tcPr>
            <w:tcW w:w="1782" w:type="dxa"/>
          </w:tcPr>
          <w:p w14:paraId="14991027" w14:textId="77777777" w:rsidR="00643D90" w:rsidRPr="00643D90" w:rsidRDefault="00643D90" w:rsidP="00643D90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</w:pPr>
            <w:r w:rsidRPr="00643D90"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>Вид контроля</w:t>
            </w:r>
          </w:p>
        </w:tc>
        <w:tc>
          <w:tcPr>
            <w:tcW w:w="4253" w:type="dxa"/>
          </w:tcPr>
          <w:p w14:paraId="4F0D6B27" w14:textId="77777777" w:rsidR="00643D90" w:rsidRPr="00643D90" w:rsidRDefault="00643D90" w:rsidP="00643D90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</w:pPr>
            <w:r w:rsidRPr="00643D90"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>Средства</w:t>
            </w:r>
          </w:p>
        </w:tc>
        <w:tc>
          <w:tcPr>
            <w:tcW w:w="3544" w:type="dxa"/>
          </w:tcPr>
          <w:p w14:paraId="50D49FD8" w14:textId="77777777" w:rsidR="00643D90" w:rsidRPr="00643D90" w:rsidRDefault="00643D90" w:rsidP="00643D90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</w:pPr>
            <w:r w:rsidRPr="00643D90"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>Цель</w:t>
            </w:r>
          </w:p>
        </w:tc>
        <w:tc>
          <w:tcPr>
            <w:tcW w:w="4613" w:type="dxa"/>
          </w:tcPr>
          <w:p w14:paraId="0804F1CC" w14:textId="77777777" w:rsidR="00643D90" w:rsidRPr="00643D90" w:rsidRDefault="00643D90" w:rsidP="00643D90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</w:pPr>
            <w:r w:rsidRPr="00643D90"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>Действия</w:t>
            </w:r>
          </w:p>
        </w:tc>
      </w:tr>
      <w:tr w:rsidR="00643D90" w:rsidRPr="00643D90" w14:paraId="226161BF" w14:textId="77777777" w:rsidTr="00997139">
        <w:tc>
          <w:tcPr>
            <w:tcW w:w="594" w:type="dxa"/>
          </w:tcPr>
          <w:p w14:paraId="2549A8CA" w14:textId="77777777" w:rsidR="00643D90" w:rsidRPr="00643D90" w:rsidRDefault="00643D90" w:rsidP="00643D90">
            <w:pPr>
              <w:suppressAutoHyphens/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</w:pPr>
            <w:r w:rsidRPr="00643D90"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>1</w:t>
            </w:r>
          </w:p>
        </w:tc>
        <w:tc>
          <w:tcPr>
            <w:tcW w:w="1782" w:type="dxa"/>
          </w:tcPr>
          <w:p w14:paraId="15DD1265" w14:textId="77777777" w:rsidR="00643D90" w:rsidRPr="00643D90" w:rsidRDefault="00643D90" w:rsidP="00643D90">
            <w:pPr>
              <w:suppressAutoHyphens/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</w:pPr>
            <w:r w:rsidRPr="00643D90"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>Вводный</w:t>
            </w:r>
          </w:p>
        </w:tc>
        <w:tc>
          <w:tcPr>
            <w:tcW w:w="4253" w:type="dxa"/>
          </w:tcPr>
          <w:p w14:paraId="5D176B54" w14:textId="77777777" w:rsidR="00643D90" w:rsidRPr="00643D90" w:rsidRDefault="00643D90" w:rsidP="00643D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43D90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>Диагностическая беседа, опрос, наблюдения</w:t>
            </w:r>
          </w:p>
          <w:p w14:paraId="667D7005" w14:textId="77777777" w:rsidR="00643D90" w:rsidRPr="00643D90" w:rsidRDefault="00643D90" w:rsidP="00643D90">
            <w:pPr>
              <w:suppressAutoHyphens/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</w:pPr>
          </w:p>
        </w:tc>
        <w:tc>
          <w:tcPr>
            <w:tcW w:w="3544" w:type="dxa"/>
          </w:tcPr>
          <w:p w14:paraId="753F6F57" w14:textId="77777777" w:rsidR="00643D90" w:rsidRPr="00643D90" w:rsidRDefault="00643D90" w:rsidP="00643D90">
            <w:pPr>
              <w:ind w:firstLine="72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D90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lastRenderedPageBreak/>
              <w:t xml:space="preserve">Выявление требуемых на </w:t>
            </w:r>
            <w:r w:rsidRPr="00643D90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lastRenderedPageBreak/>
              <w:t>начало обучения знаний</w:t>
            </w:r>
          </w:p>
          <w:p w14:paraId="1D9F62A8" w14:textId="77777777" w:rsidR="00643D90" w:rsidRPr="00643D90" w:rsidRDefault="00643D90" w:rsidP="00643D90">
            <w:pPr>
              <w:suppressAutoHyphens/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</w:pPr>
          </w:p>
        </w:tc>
        <w:tc>
          <w:tcPr>
            <w:tcW w:w="4613" w:type="dxa"/>
          </w:tcPr>
          <w:p w14:paraId="069878DD" w14:textId="77777777" w:rsidR="00643D90" w:rsidRPr="00643D90" w:rsidRDefault="00643D90" w:rsidP="00643D90">
            <w:pPr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</w:pPr>
            <w:r w:rsidRPr="00643D90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lastRenderedPageBreak/>
              <w:t xml:space="preserve">Возврат к повторению базовых знаний. </w:t>
            </w:r>
            <w:r w:rsidRPr="00643D90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lastRenderedPageBreak/>
              <w:t>Продолжение процесса обучения в соответствии с планом</w:t>
            </w:r>
          </w:p>
        </w:tc>
      </w:tr>
      <w:tr w:rsidR="00643D90" w:rsidRPr="00643D90" w14:paraId="738CEC27" w14:textId="77777777" w:rsidTr="00997139">
        <w:tc>
          <w:tcPr>
            <w:tcW w:w="594" w:type="dxa"/>
          </w:tcPr>
          <w:p w14:paraId="0CEF9D5A" w14:textId="77777777" w:rsidR="00643D90" w:rsidRPr="00643D90" w:rsidRDefault="00643D90" w:rsidP="00643D90">
            <w:pPr>
              <w:suppressAutoHyphens/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</w:pPr>
            <w:r w:rsidRPr="00643D90"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lastRenderedPageBreak/>
              <w:t>2</w:t>
            </w:r>
          </w:p>
        </w:tc>
        <w:tc>
          <w:tcPr>
            <w:tcW w:w="1782" w:type="dxa"/>
          </w:tcPr>
          <w:p w14:paraId="5F744BAD" w14:textId="77777777" w:rsidR="00643D90" w:rsidRPr="00643D90" w:rsidRDefault="00643D90" w:rsidP="00643D90">
            <w:pPr>
              <w:suppressAutoHyphens/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</w:pPr>
            <w:r w:rsidRPr="00643D90"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>Текущий</w:t>
            </w:r>
          </w:p>
        </w:tc>
        <w:tc>
          <w:tcPr>
            <w:tcW w:w="4253" w:type="dxa"/>
          </w:tcPr>
          <w:p w14:paraId="0B881EB7" w14:textId="77777777" w:rsidR="00643D90" w:rsidRPr="00643D90" w:rsidRDefault="00643D90" w:rsidP="00643D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43D90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>Тестирование, практические задания, наблюдения, конкурсы и выступления</w:t>
            </w:r>
          </w:p>
        </w:tc>
        <w:tc>
          <w:tcPr>
            <w:tcW w:w="3544" w:type="dxa"/>
          </w:tcPr>
          <w:p w14:paraId="000F176B" w14:textId="77777777" w:rsidR="00643D90" w:rsidRPr="00643D90" w:rsidRDefault="00643D90" w:rsidP="00643D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43D90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>Контроль за ходом обучения</w:t>
            </w:r>
          </w:p>
          <w:p w14:paraId="5E021B8B" w14:textId="77777777" w:rsidR="00643D90" w:rsidRPr="00643D90" w:rsidRDefault="00643D90" w:rsidP="00643D90">
            <w:pPr>
              <w:suppressAutoHyphens/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</w:pPr>
          </w:p>
        </w:tc>
        <w:tc>
          <w:tcPr>
            <w:tcW w:w="4613" w:type="dxa"/>
          </w:tcPr>
          <w:p w14:paraId="11E77BC4" w14:textId="77777777" w:rsidR="00643D90" w:rsidRPr="00643D90" w:rsidRDefault="00643D90" w:rsidP="00643D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43D90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>Коррекция процесса усвоения знаний, умений, навыков</w:t>
            </w:r>
          </w:p>
          <w:p w14:paraId="7883CE44" w14:textId="77777777" w:rsidR="00643D90" w:rsidRPr="00643D90" w:rsidRDefault="00643D90" w:rsidP="00643D90">
            <w:pPr>
              <w:suppressAutoHyphens/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</w:pPr>
          </w:p>
        </w:tc>
      </w:tr>
      <w:tr w:rsidR="00643D90" w:rsidRPr="00643D90" w14:paraId="5FC0BEF3" w14:textId="77777777" w:rsidTr="00997139">
        <w:tc>
          <w:tcPr>
            <w:tcW w:w="594" w:type="dxa"/>
          </w:tcPr>
          <w:p w14:paraId="004C9247" w14:textId="77777777" w:rsidR="00643D90" w:rsidRPr="00643D90" w:rsidRDefault="00643D90" w:rsidP="00643D90">
            <w:pPr>
              <w:suppressAutoHyphens/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</w:pPr>
            <w:r w:rsidRPr="00643D90"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>3</w:t>
            </w:r>
          </w:p>
        </w:tc>
        <w:tc>
          <w:tcPr>
            <w:tcW w:w="1782" w:type="dxa"/>
          </w:tcPr>
          <w:p w14:paraId="149455E2" w14:textId="77777777" w:rsidR="00643D90" w:rsidRPr="00643D90" w:rsidRDefault="00643D90" w:rsidP="00643D90">
            <w:pPr>
              <w:suppressAutoHyphens/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</w:pPr>
            <w:r w:rsidRPr="00643D90"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>Итоговый</w:t>
            </w:r>
          </w:p>
        </w:tc>
        <w:tc>
          <w:tcPr>
            <w:tcW w:w="4253" w:type="dxa"/>
          </w:tcPr>
          <w:p w14:paraId="19AF7966" w14:textId="77777777" w:rsidR="00643D90" w:rsidRPr="00643D90" w:rsidRDefault="00643D90" w:rsidP="00643D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43D90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>Промежуточная аттестация</w:t>
            </w:r>
          </w:p>
          <w:p w14:paraId="7BD10C08" w14:textId="77777777" w:rsidR="00643D90" w:rsidRPr="00643D90" w:rsidRDefault="00643D90" w:rsidP="00643D90">
            <w:pPr>
              <w:suppressAutoHyphens/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</w:pPr>
          </w:p>
        </w:tc>
        <w:tc>
          <w:tcPr>
            <w:tcW w:w="3544" w:type="dxa"/>
          </w:tcPr>
          <w:p w14:paraId="1DC79A55" w14:textId="77777777" w:rsidR="00643D90" w:rsidRPr="00643D90" w:rsidRDefault="00643D90" w:rsidP="00643D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43D90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>Выявление уровня знаний, умений и навыков</w:t>
            </w:r>
          </w:p>
        </w:tc>
        <w:tc>
          <w:tcPr>
            <w:tcW w:w="4613" w:type="dxa"/>
          </w:tcPr>
          <w:p w14:paraId="0D786B80" w14:textId="77777777" w:rsidR="00643D90" w:rsidRPr="00643D90" w:rsidRDefault="00643D90" w:rsidP="00643D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43D90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>Оценка уровня теоретической и практической подготовки</w:t>
            </w:r>
          </w:p>
        </w:tc>
      </w:tr>
    </w:tbl>
    <w:p w14:paraId="006A6BFD" w14:textId="77777777" w:rsidR="00F85496" w:rsidRDefault="00F85496" w:rsidP="00F85496">
      <w:pPr>
        <w:spacing w:after="0" w:line="240" w:lineRule="auto"/>
        <w:rPr>
          <w:rFonts w:ascii="Times New Roman" w:eastAsia="Times New Roman" w:hAnsi="Times New Roman" w:cs="Times New Roman"/>
          <w:bCs/>
          <w:kern w:val="1"/>
          <w:lang w:eastAsia="ar-SA"/>
        </w:rPr>
      </w:pPr>
    </w:p>
    <w:p w14:paraId="0DBD781E" w14:textId="77777777" w:rsidR="00643D90" w:rsidRPr="00643D90" w:rsidRDefault="00643D90" w:rsidP="00740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3D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 Оценочные материалы</w:t>
      </w:r>
    </w:p>
    <w:p w14:paraId="38B5DB03" w14:textId="77777777" w:rsidR="00643D90" w:rsidRPr="00643D90" w:rsidRDefault="00643D90" w:rsidP="00643D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39FC557" w14:textId="77777777" w:rsidR="000A332C" w:rsidRPr="000A332C" w:rsidRDefault="000A332C" w:rsidP="000A332C">
      <w:pPr>
        <w:suppressAutoHyphens/>
        <w:spacing w:after="0" w:line="100" w:lineRule="atLeast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3626217" w14:textId="1FC38398" w:rsidR="000A332C" w:rsidRPr="000A332C" w:rsidRDefault="000A332C" w:rsidP="00F85496">
      <w:pPr>
        <w:kinsoku w:val="0"/>
        <w:overflowPunct w:val="0"/>
        <w:spacing w:line="240" w:lineRule="auto"/>
        <w:ind w:firstLine="709"/>
        <w:jc w:val="both"/>
        <w:textAlignment w:val="baseline"/>
        <w:rPr>
          <w:rFonts w:ascii="Times New Roman" w:eastAsia="+mn-ea" w:hAnsi="Times New Roman" w:cs="Times New Roman"/>
          <w:color w:val="000000"/>
          <w:sz w:val="24"/>
          <w:szCs w:val="24"/>
        </w:rPr>
      </w:pPr>
      <w:r w:rsidRPr="000A332C">
        <w:rPr>
          <w:rFonts w:ascii="Times New Roman" w:eastAsia="+mn-ea" w:hAnsi="Times New Roman" w:cs="Times New Roman"/>
          <w:color w:val="000000"/>
          <w:sz w:val="24"/>
          <w:szCs w:val="24"/>
        </w:rPr>
        <w:t>Для отслеживания результативности освоения дополнительная общеобразовательная общеразвивающая программа «Юный е</w:t>
      </w:r>
      <w:r w:rsidR="00F85496">
        <w:rPr>
          <w:rFonts w:ascii="Times New Roman" w:eastAsia="+mn-ea" w:hAnsi="Times New Roman" w:cs="Times New Roman"/>
          <w:color w:val="000000"/>
          <w:sz w:val="24"/>
          <w:szCs w:val="24"/>
        </w:rPr>
        <w:t xml:space="preserve">стествоиспытатель» разработаны показатели </w:t>
      </w:r>
      <w:r w:rsidR="00AB1CAC">
        <w:rPr>
          <w:rFonts w:ascii="Times New Roman" w:eastAsia="+mn-ea" w:hAnsi="Times New Roman" w:cs="Times New Roman"/>
          <w:color w:val="000000"/>
          <w:sz w:val="24"/>
          <w:szCs w:val="24"/>
        </w:rPr>
        <w:t>(см. Приложение Б</w:t>
      </w:r>
      <w:r w:rsidR="00F85496">
        <w:rPr>
          <w:rFonts w:ascii="Times New Roman" w:eastAsia="+mn-ea" w:hAnsi="Times New Roman" w:cs="Times New Roman"/>
          <w:color w:val="000000"/>
          <w:sz w:val="24"/>
          <w:szCs w:val="24"/>
        </w:rPr>
        <w:t>).</w:t>
      </w:r>
    </w:p>
    <w:p w14:paraId="4059CAC5" w14:textId="77777777" w:rsidR="00643D90" w:rsidRPr="00643D90" w:rsidRDefault="00643D90" w:rsidP="00643D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C4CD2B" w14:textId="310FE0E3" w:rsidR="00643D90" w:rsidRPr="00643D90" w:rsidRDefault="00740046" w:rsidP="00740046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</w:t>
      </w:r>
      <w:r w:rsidR="00643D90" w:rsidRPr="00643D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2.5. Методические материалы</w:t>
      </w:r>
    </w:p>
    <w:p w14:paraId="4BFFD026" w14:textId="77777777" w:rsidR="00643D90" w:rsidRPr="00643D90" w:rsidRDefault="00643D90" w:rsidP="00643D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FE1205E" w14:textId="77777777" w:rsidR="000A332C" w:rsidRDefault="00643D90" w:rsidP="000A3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43D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Методы обучения.</w:t>
      </w:r>
    </w:p>
    <w:p w14:paraId="6AA37277" w14:textId="77777777" w:rsidR="000A332C" w:rsidRPr="00643D90" w:rsidRDefault="000A332C" w:rsidP="000A3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</w:t>
      </w:r>
      <w:r w:rsidRPr="000A332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ри реализации программы используются продуктивные образовательные технологии: компетентностный подход («знания в действии»), проблемное обучение, технологии личн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остно-ориентированного обучения</w:t>
      </w:r>
      <w:r w:rsidRPr="000A332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групповые, игровые, проектного, исследовательского обучения и другие.</w:t>
      </w:r>
    </w:p>
    <w:p w14:paraId="1B6B218A" w14:textId="77777777" w:rsidR="00643D90" w:rsidRPr="00643D90" w:rsidRDefault="00643D90" w:rsidP="00643D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43D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Формы организации образовательного процесса.</w:t>
      </w:r>
    </w:p>
    <w:p w14:paraId="77F26A98" w14:textId="77777777" w:rsidR="000A332C" w:rsidRPr="000A332C" w:rsidRDefault="000A332C" w:rsidP="00AB5EF6">
      <w:pPr>
        <w:pStyle w:val="a5"/>
        <w:kinsoku w:val="0"/>
        <w:overflowPunct w:val="0"/>
        <w:spacing w:before="82" w:beforeAutospacing="0" w:after="0" w:afterAutospacing="0"/>
        <w:ind w:firstLine="709"/>
        <w:jc w:val="both"/>
        <w:textAlignment w:val="baseline"/>
        <w:rPr>
          <w:rFonts w:eastAsia="+mn-ea"/>
          <w:iCs/>
          <w:color w:val="000000"/>
        </w:rPr>
      </w:pPr>
      <w:r>
        <w:rPr>
          <w:rFonts w:eastAsia="+mn-ea"/>
          <w:iCs/>
          <w:color w:val="000000"/>
        </w:rPr>
        <w:t>Ф</w:t>
      </w:r>
      <w:r w:rsidRPr="000A332C">
        <w:rPr>
          <w:rFonts w:eastAsia="+mn-ea"/>
          <w:iCs/>
          <w:color w:val="000000"/>
        </w:rPr>
        <w:t>ронтальная, групповая, работа по подгруппам,  индивидуальная.</w:t>
      </w:r>
    </w:p>
    <w:p w14:paraId="29F043A7" w14:textId="77777777" w:rsidR="00643D90" w:rsidRPr="00643D90" w:rsidRDefault="00643D90" w:rsidP="00643D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43D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Формы организации учебного занятия.</w:t>
      </w:r>
    </w:p>
    <w:p w14:paraId="01603005" w14:textId="77777777" w:rsidR="000A332C" w:rsidRPr="000A332C" w:rsidRDefault="000A332C" w:rsidP="000A33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</w:t>
      </w:r>
      <w:r w:rsidRPr="000A332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еоретические и практические, семинарские занятия, экскурсии, викторины, конкурсы, беседы, интегрированные занятия, сюжетно-ролевые игры, воображаемые путешествия, экологические десанты, занятия-исследования.</w:t>
      </w:r>
    </w:p>
    <w:p w14:paraId="621ED4D4" w14:textId="77777777" w:rsidR="00643D90" w:rsidRPr="00643D90" w:rsidRDefault="00643D90" w:rsidP="00643D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43D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Образовательные (педагогические) технологии.</w:t>
      </w:r>
    </w:p>
    <w:p w14:paraId="53D7BEE1" w14:textId="77777777" w:rsidR="00643D90" w:rsidRPr="00643D90" w:rsidRDefault="00643D90" w:rsidP="00643D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D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Коллективный способ обучения, технологии развивающего обучения, технологии проблемного обучения, кейс-технологии.</w:t>
      </w:r>
    </w:p>
    <w:p w14:paraId="16C29854" w14:textId="77777777" w:rsidR="00643D90" w:rsidRPr="00643D90" w:rsidRDefault="00643D90" w:rsidP="00643D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43D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Алгоритм учебного занятия.</w:t>
      </w:r>
    </w:p>
    <w:p w14:paraId="425A9925" w14:textId="77777777" w:rsidR="00643D90" w:rsidRPr="00643D90" w:rsidRDefault="00643D90" w:rsidP="00643D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D9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Этапы: а) организационный; б) подготовительный; в) основной; г) итоговый; д) рефлексивный.</w:t>
      </w:r>
    </w:p>
    <w:p w14:paraId="28B1F6FC" w14:textId="77777777" w:rsidR="00643D90" w:rsidRPr="00643D90" w:rsidRDefault="00643D90" w:rsidP="00643D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43D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Дидактические материалы.</w:t>
      </w:r>
    </w:p>
    <w:p w14:paraId="4E5CF385" w14:textId="77777777" w:rsidR="00643D90" w:rsidRPr="00643D90" w:rsidRDefault="00643D90" w:rsidP="00643D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D9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Электронно-демонстративные материалы, карточки-инструкции, памятки, методики к лабораторным занятиям, коллекции тематического раздаточного материала.</w:t>
      </w:r>
    </w:p>
    <w:p w14:paraId="5EF70437" w14:textId="77777777" w:rsidR="00643D90" w:rsidRPr="00643D90" w:rsidRDefault="00643D90" w:rsidP="00643D90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699616" w14:textId="77777777" w:rsidR="00F85496" w:rsidRDefault="00F85496" w:rsidP="000A3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EAF973D" w14:textId="77777777" w:rsidR="00F85496" w:rsidRDefault="00F85496" w:rsidP="000A3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9C26C0" w14:textId="77777777" w:rsidR="00AB1CAC" w:rsidRDefault="00AB1CAC" w:rsidP="000A3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38766FF" w14:textId="77777777" w:rsidR="00AB1CAC" w:rsidRDefault="00AB1CAC" w:rsidP="000A3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8716E9" w14:textId="77777777" w:rsidR="00AB1CAC" w:rsidRDefault="00AB1CAC" w:rsidP="000A3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86AD0E" w14:textId="77777777" w:rsidR="00AB1CAC" w:rsidRDefault="00AB1CAC" w:rsidP="000A3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AA9C5B5" w14:textId="77777777" w:rsidR="00AB1CAC" w:rsidRDefault="00AB1CAC" w:rsidP="000A3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4F643E" w14:textId="77777777" w:rsidR="00F85496" w:rsidRDefault="00F85496" w:rsidP="00CA58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F866D98" w14:textId="77777777" w:rsidR="00CA580E" w:rsidRDefault="00CA580E" w:rsidP="00CA58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C5615D" w14:textId="77777777" w:rsidR="00F85496" w:rsidRDefault="00F85496" w:rsidP="000A3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34E12A" w14:textId="77777777" w:rsidR="000A332C" w:rsidRPr="000A332C" w:rsidRDefault="000A332C" w:rsidP="000A3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3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2.6. Список информационных источников</w:t>
      </w:r>
    </w:p>
    <w:p w14:paraId="1AAEC8D6" w14:textId="77777777" w:rsidR="000A332C" w:rsidRPr="000A332C" w:rsidRDefault="000A332C" w:rsidP="000A33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E5B77DC" w14:textId="77777777" w:rsidR="000A332C" w:rsidRPr="000A332C" w:rsidRDefault="000A332C" w:rsidP="000A332C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Агрохимические методы исследования почв / Под ред. А.В. Соколова. – М.: Наука, 2008 – 574 с.</w:t>
      </w:r>
    </w:p>
    <w:p w14:paraId="5611FCA6" w14:textId="77777777" w:rsidR="000A332C" w:rsidRPr="000A332C" w:rsidRDefault="000A332C" w:rsidP="000A332C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Агрохимия / Б.А. Ягодин, Ю.П. Жуков, В.И. Кобзаренко; Под ред. Б.А. Ягодина. – М.: Колос, 2012 – 584 с.</w:t>
      </w:r>
    </w:p>
    <w:p w14:paraId="0B166252" w14:textId="77777777" w:rsidR="000A332C" w:rsidRPr="000A332C" w:rsidRDefault="000A332C" w:rsidP="000A332C">
      <w:pPr>
        <w:shd w:val="clear" w:color="auto" w:fill="FFFFFF"/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Агрохимия и система удобрения: учебное пособие / Н.Х. Дудина. - 3-е изд., испр. и доп. - М.: Агропромиздат, 1991 - 400 с.</w:t>
      </w:r>
    </w:p>
    <w:p w14:paraId="74C69A7C" w14:textId="77777777" w:rsidR="000A332C" w:rsidRPr="000A332C" w:rsidRDefault="000A332C" w:rsidP="000A332C">
      <w:pPr>
        <w:shd w:val="clear" w:color="auto" w:fill="FFFFFF"/>
        <w:spacing w:after="0" w:line="240" w:lineRule="auto"/>
        <w:ind w:firstLine="35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A332C">
        <w:rPr>
          <w:rFonts w:ascii="Times New Roman" w:eastAsia="Calibri" w:hAnsi="Times New Roman" w:cs="Times New Roman"/>
          <w:bCs/>
          <w:sz w:val="24"/>
          <w:szCs w:val="24"/>
        </w:rPr>
        <w:t>4. Алексеев, Р.В. Семеноводство овощных культур при орошении. / Р.В. Алексеев – М.: Росагропромиздат, 1990. – 208 с.</w:t>
      </w:r>
    </w:p>
    <w:p w14:paraId="022177D1" w14:textId="77777777" w:rsidR="000A332C" w:rsidRPr="000A332C" w:rsidRDefault="000A332C" w:rsidP="000A332C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33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 Андреев, Ю. М. </w:t>
      </w:r>
      <w:r w:rsidRPr="000A332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Овощеводство: Учебник для нач. проф. образования /</w:t>
      </w:r>
      <w:r w:rsidRPr="000A33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A332C">
        <w:rPr>
          <w:rFonts w:ascii="Times New Roman" w:eastAsia="Times New Roman" w:hAnsi="Times New Roman" w:cs="Times New Roman"/>
          <w:sz w:val="24"/>
          <w:szCs w:val="24"/>
          <w:lang w:eastAsia="ru-RU"/>
        </w:rPr>
        <w:t>Ю. М. Андреев. – 2-е изд., стер. – М.: Издательский</w:t>
      </w:r>
      <w:r w:rsidRPr="000A33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A332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«Академия», 2003. – 256 с.</w:t>
      </w:r>
    </w:p>
    <w:p w14:paraId="58FE4EA3" w14:textId="77777777" w:rsidR="000A332C" w:rsidRPr="000A332C" w:rsidRDefault="000A332C" w:rsidP="000A332C">
      <w:pPr>
        <w:spacing w:after="0" w:line="240" w:lineRule="auto"/>
        <w:ind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32C">
        <w:rPr>
          <w:rFonts w:ascii="Times New Roman" w:eastAsia="Calibri" w:hAnsi="Times New Roman" w:cs="Times New Roman"/>
          <w:sz w:val="24"/>
          <w:szCs w:val="24"/>
        </w:rPr>
        <w:t>6. Асланян, М. М. Задачи по современной генетике: Учебное пособие / Под ред. М. М.Асланяна. Издание 2-е исправленное и дополненное / В. М. Глазер, А. И. Ким, Н. Н. Орлова и др. – КДУ Москва, 2008. – 224 с.</w:t>
      </w:r>
    </w:p>
    <w:p w14:paraId="2F1BA886" w14:textId="77777777" w:rsidR="000A332C" w:rsidRPr="000A332C" w:rsidRDefault="000A332C" w:rsidP="000A332C">
      <w:pPr>
        <w:shd w:val="clear" w:color="auto" w:fill="FFFFFF"/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Ахметов, Ш.И. Средства химизации и биоэнергетическая эффективность агрофитоценозов /Ш.И. Ахметов, Н.В. Смолин. – Саранск: Изд-во Мордов. ун-та, 2007 – 52 с.</w:t>
      </w:r>
    </w:p>
    <w:p w14:paraId="7F403D47" w14:textId="365E8BF3" w:rsidR="000A332C" w:rsidRPr="000A332C" w:rsidRDefault="00023DF7" w:rsidP="000A332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0A332C" w:rsidRPr="000A332C">
        <w:rPr>
          <w:rFonts w:ascii="Times New Roman" w:eastAsia="Times New Roman" w:hAnsi="Times New Roman" w:cs="Times New Roman"/>
          <w:sz w:val="24"/>
          <w:szCs w:val="24"/>
          <w:lang w:eastAsia="ru-RU"/>
        </w:rPr>
        <w:t>. Федотов, В.А. Растениеводство: Учебник – В.А. Федотов, С.В. Кадыров, Д.И. Щедрина, О.В. Столяров – СПб.: Лань, 2015. – 336 с.</w:t>
      </w:r>
    </w:p>
    <w:p w14:paraId="5E7BDB4E" w14:textId="512ADE06" w:rsidR="000A332C" w:rsidRPr="000A332C" w:rsidRDefault="00023DF7" w:rsidP="000A332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0A332C" w:rsidRPr="000A33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Чернышева, Н.Н. Практикум по овощеводству: учебное пособие / Н.Н. Чернышева, Н.А. Колпаков – М.: Форум, 2016 – 288 с. </w:t>
      </w:r>
    </w:p>
    <w:p w14:paraId="50993725" w14:textId="69E32967" w:rsidR="000A332C" w:rsidRPr="000A332C" w:rsidRDefault="00023DF7" w:rsidP="000A332C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0A332C" w:rsidRPr="000A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Штремплер Г. И., Лисин А. И, Мандрюк О. А. Агрохимия в школе: Элективный курс для учащихся профильного обучения. Саратов:, 2010 – 195 с.: ил.</w:t>
      </w:r>
    </w:p>
    <w:p w14:paraId="20E5714B" w14:textId="75F5F2F1" w:rsidR="000A332C" w:rsidRPr="000A332C" w:rsidRDefault="00023DF7" w:rsidP="000A332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0A332C" w:rsidRPr="000A332C">
        <w:rPr>
          <w:rFonts w:ascii="Times New Roman" w:eastAsia="Times New Roman" w:hAnsi="Times New Roman" w:cs="Times New Roman"/>
          <w:sz w:val="24"/>
          <w:szCs w:val="24"/>
          <w:lang w:eastAsia="ru-RU"/>
        </w:rPr>
        <w:t>. Ягодин, Б.А. Агрохимия: Учебник / Б.А. Ягодин, Ю.П. Жуков, В.И. Кобзаренко – СПб.: Лань, 2016. – 584 с.</w:t>
      </w:r>
    </w:p>
    <w:p w14:paraId="1D37FE79" w14:textId="77777777" w:rsidR="000A332C" w:rsidRPr="000A332C" w:rsidRDefault="000A332C" w:rsidP="000A33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82A3297" w14:textId="77777777" w:rsidR="000A332C" w:rsidRPr="000A332C" w:rsidRDefault="000A332C" w:rsidP="000A33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5E37B09" w14:textId="77777777" w:rsidR="000A332C" w:rsidRPr="000A332C" w:rsidRDefault="000A332C" w:rsidP="000A33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2F3DA3F" w14:textId="77777777" w:rsidR="000A332C" w:rsidRPr="000A332C" w:rsidRDefault="000A332C" w:rsidP="000A33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0084B6D" w14:textId="77777777" w:rsidR="000A332C" w:rsidRPr="000A332C" w:rsidRDefault="000A332C" w:rsidP="000A33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9425257" w14:textId="77777777" w:rsidR="000A332C" w:rsidRPr="000A332C" w:rsidRDefault="000A332C" w:rsidP="000A33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05DA0DC" w14:textId="77777777" w:rsidR="000A332C" w:rsidRPr="000A332C" w:rsidRDefault="000A332C" w:rsidP="000A33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2F0D5CF" w14:textId="77777777" w:rsidR="000A332C" w:rsidRPr="000A332C" w:rsidRDefault="000A332C" w:rsidP="000A33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C4767C1" w14:textId="77777777" w:rsidR="000A332C" w:rsidRPr="000A332C" w:rsidRDefault="000A332C" w:rsidP="000A33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A640CD5" w14:textId="77777777" w:rsidR="000A332C" w:rsidRPr="000A332C" w:rsidRDefault="000A332C" w:rsidP="000A33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B4D50A5" w14:textId="77777777" w:rsidR="000A332C" w:rsidRPr="000A332C" w:rsidRDefault="000A332C" w:rsidP="000A33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01BC128" w14:textId="77777777" w:rsidR="000A332C" w:rsidRPr="000A332C" w:rsidRDefault="000A332C" w:rsidP="000A33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3CDCEB6" w14:textId="77777777" w:rsidR="000A332C" w:rsidRPr="000A332C" w:rsidRDefault="000A332C" w:rsidP="000A33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97FD1EA" w14:textId="77777777" w:rsidR="000A332C" w:rsidRPr="000A332C" w:rsidRDefault="000A332C" w:rsidP="000A33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7A4E7E2" w14:textId="77777777" w:rsidR="000A332C" w:rsidRPr="000A332C" w:rsidRDefault="000A332C" w:rsidP="000A33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C6095D4" w14:textId="77777777" w:rsidR="000A332C" w:rsidRPr="000A332C" w:rsidRDefault="000A332C" w:rsidP="000A33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060BFDC" w14:textId="77777777" w:rsidR="000A332C" w:rsidRPr="000A332C" w:rsidRDefault="000A332C" w:rsidP="000A33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AAD063A" w14:textId="77777777" w:rsidR="000A332C" w:rsidRPr="000A332C" w:rsidRDefault="000A332C" w:rsidP="000A33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AD4DED4" w14:textId="77777777" w:rsidR="000A332C" w:rsidRPr="000A332C" w:rsidRDefault="000A332C" w:rsidP="000A33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37512E1" w14:textId="77777777" w:rsidR="000A332C" w:rsidRPr="000A332C" w:rsidRDefault="000A332C" w:rsidP="000A33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D620D7D" w14:textId="77777777" w:rsidR="000A332C" w:rsidRPr="000A332C" w:rsidRDefault="000A332C" w:rsidP="000A33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5AC66C1" w14:textId="77777777" w:rsidR="000A332C" w:rsidRPr="000A332C" w:rsidRDefault="000A332C" w:rsidP="000A33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1EEB4A3" w14:textId="77777777" w:rsidR="000A332C" w:rsidRPr="000A332C" w:rsidRDefault="000A332C" w:rsidP="000A33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D947F60" w14:textId="77777777" w:rsidR="000A332C" w:rsidRPr="000A332C" w:rsidRDefault="000A332C" w:rsidP="000A33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7064D11" w14:textId="77777777" w:rsidR="00F85496" w:rsidRDefault="00F85496" w:rsidP="00023DF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7760308" w14:textId="77777777" w:rsidR="00023DF7" w:rsidRDefault="00023DF7" w:rsidP="00023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CBC994" w14:textId="601B59AF" w:rsidR="00AB1CAC" w:rsidRDefault="00AB1CAC" w:rsidP="00AB1C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А</w:t>
      </w:r>
    </w:p>
    <w:p w14:paraId="52B8D765" w14:textId="03DB2FA9" w:rsidR="00AB1CAC" w:rsidRDefault="007A2575" w:rsidP="00CA58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оборудования, поступившего в рамках федерального проекта «Успех каждого ребёнка» для создания новых мест в МБОУ Зимаревская СОШ Калманского района для реализации дополнительной общеобразовательной общеразвивающей программы  естественнонаучной направленности «Юный естествоиспытатель» (список составлен согласно акту приема передачи материальных</w:t>
      </w:r>
      <w:r w:rsidR="0038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ценностей</w:t>
      </w:r>
      <w:r w:rsidR="0038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31 октября 2022 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685"/>
        <w:gridCol w:w="4927"/>
      </w:tblGrid>
      <w:tr w:rsidR="007A2575" w14:paraId="256F2370" w14:textId="77777777" w:rsidTr="00C329FD">
        <w:tc>
          <w:tcPr>
            <w:tcW w:w="959" w:type="dxa"/>
          </w:tcPr>
          <w:p w14:paraId="4170EDBB" w14:textId="0EE22C91" w:rsidR="007A2575" w:rsidRDefault="007A2575" w:rsidP="00AB1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  <w:p w14:paraId="0F8B8C29" w14:textId="0DB7CBEC" w:rsidR="007A2575" w:rsidRDefault="007A2575" w:rsidP="007A25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14:paraId="778CC2D4" w14:textId="0529A438" w:rsidR="007A2575" w:rsidRDefault="00384221" w:rsidP="00AB1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4927" w:type="dxa"/>
          </w:tcPr>
          <w:p w14:paraId="6E1B3939" w14:textId="47A0AE6F" w:rsidR="007A2575" w:rsidRDefault="007A2575" w:rsidP="00AB1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38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темы</w:t>
            </w:r>
          </w:p>
        </w:tc>
      </w:tr>
      <w:tr w:rsidR="00CA580E" w14:paraId="690ADAE7" w14:textId="77777777" w:rsidTr="00C329FD">
        <w:tc>
          <w:tcPr>
            <w:tcW w:w="959" w:type="dxa"/>
          </w:tcPr>
          <w:p w14:paraId="33AF5089" w14:textId="10F8E086" w:rsidR="00CA580E" w:rsidRDefault="00CA580E" w:rsidP="00AB1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</w:tcPr>
          <w:p w14:paraId="67B1713B" w14:textId="0BBA6A02" w:rsidR="00CA580E" w:rsidRDefault="00CA580E" w:rsidP="00CA58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DED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Многофункциональное устройство</w:t>
            </w:r>
          </w:p>
        </w:tc>
        <w:tc>
          <w:tcPr>
            <w:tcW w:w="4927" w:type="dxa"/>
          </w:tcPr>
          <w:p w14:paraId="1D51DFFE" w14:textId="1507AC24" w:rsidR="00CA580E" w:rsidRDefault="00FF1BE7" w:rsidP="00C329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 – Раздел 8</w:t>
            </w:r>
          </w:p>
        </w:tc>
      </w:tr>
      <w:tr w:rsidR="00CA580E" w14:paraId="671A1FB5" w14:textId="77777777" w:rsidTr="00C329FD">
        <w:trPr>
          <w:trHeight w:val="166"/>
        </w:trPr>
        <w:tc>
          <w:tcPr>
            <w:tcW w:w="959" w:type="dxa"/>
          </w:tcPr>
          <w:p w14:paraId="607CC2A2" w14:textId="36CA36FE" w:rsidR="00CA580E" w:rsidRDefault="00CA580E" w:rsidP="00AB1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</w:tcPr>
          <w:p w14:paraId="2D439E37" w14:textId="39D03D28" w:rsidR="00CA580E" w:rsidRDefault="00CA580E" w:rsidP="00CA58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DED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Ноутбук</w:t>
            </w:r>
          </w:p>
        </w:tc>
        <w:tc>
          <w:tcPr>
            <w:tcW w:w="4927" w:type="dxa"/>
          </w:tcPr>
          <w:p w14:paraId="161963E6" w14:textId="4B761288" w:rsidR="00CA580E" w:rsidRDefault="00FF1BE7" w:rsidP="00C329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 – Раздел 8</w:t>
            </w:r>
          </w:p>
        </w:tc>
      </w:tr>
      <w:tr w:rsidR="00CA580E" w14:paraId="07E6FA89" w14:textId="77777777" w:rsidTr="00C329FD">
        <w:tc>
          <w:tcPr>
            <w:tcW w:w="959" w:type="dxa"/>
          </w:tcPr>
          <w:p w14:paraId="703F4296" w14:textId="06AC7E9A" w:rsidR="00CA580E" w:rsidRDefault="00CA580E" w:rsidP="00AB1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5" w:type="dxa"/>
          </w:tcPr>
          <w:p w14:paraId="45EA5A8B" w14:textId="04C6F7A2" w:rsidR="00CA580E" w:rsidRDefault="00CA580E" w:rsidP="00CA58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DED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Весы аналитические электронные</w:t>
            </w:r>
          </w:p>
        </w:tc>
        <w:tc>
          <w:tcPr>
            <w:tcW w:w="4927" w:type="dxa"/>
          </w:tcPr>
          <w:p w14:paraId="4AA06F9F" w14:textId="2F7B965D" w:rsidR="00CA580E" w:rsidRDefault="00A71EE6" w:rsidP="00C329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1.1. Практическая работа. Определить состав почвы. </w:t>
            </w:r>
          </w:p>
        </w:tc>
      </w:tr>
      <w:tr w:rsidR="00CA580E" w14:paraId="3C859D89" w14:textId="77777777" w:rsidTr="00C329FD">
        <w:tc>
          <w:tcPr>
            <w:tcW w:w="959" w:type="dxa"/>
          </w:tcPr>
          <w:p w14:paraId="43261018" w14:textId="228182A2" w:rsidR="00CA580E" w:rsidRDefault="00CA580E" w:rsidP="00AB1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5" w:type="dxa"/>
          </w:tcPr>
          <w:p w14:paraId="264436A5" w14:textId="4FAEC018" w:rsidR="00CA580E" w:rsidRDefault="00CA580E" w:rsidP="00CA58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DED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Комплект лабораторного оборудования «Растения и их среда обитания»</w:t>
            </w:r>
          </w:p>
        </w:tc>
        <w:tc>
          <w:tcPr>
            <w:tcW w:w="4927" w:type="dxa"/>
          </w:tcPr>
          <w:p w14:paraId="5A8574DB" w14:textId="77777777" w:rsidR="00C329FD" w:rsidRDefault="00C329FD" w:rsidP="00C329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1.1. Практическая работа. Определить состав почвы.</w:t>
            </w:r>
          </w:p>
          <w:p w14:paraId="4CE0D41E" w14:textId="77777777" w:rsidR="00C329FD" w:rsidRDefault="00C329FD" w:rsidP="00C329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4.4. Практическая работа. Методика повышения качества семян.</w:t>
            </w:r>
          </w:p>
          <w:p w14:paraId="68366594" w14:textId="77777777" w:rsidR="00C329FD" w:rsidRDefault="00C329FD" w:rsidP="00C329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5.1. Практическая работа. Определение нитратов и составление таблицы нормы содержания нитратов в продуктах.</w:t>
            </w:r>
          </w:p>
          <w:p w14:paraId="6476DB07" w14:textId="09E3C113" w:rsidR="00C329FD" w:rsidRDefault="00C329FD" w:rsidP="00C329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6.1. Виды загрязнений окружающей среды при сельскохозяйственном производстве.</w:t>
            </w:r>
          </w:p>
          <w:p w14:paraId="21F12E30" w14:textId="1688604F" w:rsidR="00CA580E" w:rsidRDefault="00FF1BE7" w:rsidP="00C329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8.3. Посев и заделка семян овощных культур.</w:t>
            </w:r>
          </w:p>
        </w:tc>
      </w:tr>
      <w:tr w:rsidR="00CA580E" w14:paraId="74F95FA6" w14:textId="77777777" w:rsidTr="00C329FD">
        <w:tc>
          <w:tcPr>
            <w:tcW w:w="959" w:type="dxa"/>
          </w:tcPr>
          <w:p w14:paraId="6CF97027" w14:textId="5D7D4C87" w:rsidR="00CA580E" w:rsidRDefault="00CA580E" w:rsidP="00AB1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5" w:type="dxa"/>
          </w:tcPr>
          <w:p w14:paraId="38506AC6" w14:textId="3E30C672" w:rsidR="00CA580E" w:rsidRDefault="00CA580E" w:rsidP="00CA58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DED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Набор для выращивания биологических культур с автоматизированным контролем параметров </w:t>
            </w:r>
          </w:p>
        </w:tc>
        <w:tc>
          <w:tcPr>
            <w:tcW w:w="4927" w:type="dxa"/>
          </w:tcPr>
          <w:p w14:paraId="001D0946" w14:textId="12DC2328" w:rsidR="00CA580E" w:rsidRDefault="00FF1BE7" w:rsidP="00C329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8. Весенние работы. Здоровая рассада – залог урожая. Всё о теплицах и парниках. Рассадный способ выращивания овощей.</w:t>
            </w:r>
          </w:p>
        </w:tc>
      </w:tr>
      <w:tr w:rsidR="00CA580E" w14:paraId="61E9E169" w14:textId="77777777" w:rsidTr="00C329FD">
        <w:tc>
          <w:tcPr>
            <w:tcW w:w="959" w:type="dxa"/>
          </w:tcPr>
          <w:p w14:paraId="1DD75D5E" w14:textId="2AEDC26B" w:rsidR="00CA580E" w:rsidRDefault="00CA580E" w:rsidP="00AB1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5" w:type="dxa"/>
          </w:tcPr>
          <w:p w14:paraId="6A259CF6" w14:textId="33D19256" w:rsidR="00CA580E" w:rsidRDefault="00CA580E" w:rsidP="00CA58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DED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Звуковые колонки</w:t>
            </w:r>
          </w:p>
        </w:tc>
        <w:tc>
          <w:tcPr>
            <w:tcW w:w="4927" w:type="dxa"/>
          </w:tcPr>
          <w:p w14:paraId="400383F3" w14:textId="1DF3C010" w:rsidR="00CA580E" w:rsidRDefault="00FF1BE7" w:rsidP="00C329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 – Раздел 8</w:t>
            </w:r>
          </w:p>
        </w:tc>
      </w:tr>
      <w:tr w:rsidR="00CA580E" w14:paraId="16EFEF30" w14:textId="77777777" w:rsidTr="00C329FD">
        <w:tc>
          <w:tcPr>
            <w:tcW w:w="959" w:type="dxa"/>
          </w:tcPr>
          <w:p w14:paraId="647954B4" w14:textId="7E484182" w:rsidR="00CA580E" w:rsidRDefault="00CA580E" w:rsidP="00AB1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5" w:type="dxa"/>
          </w:tcPr>
          <w:p w14:paraId="1DB37C3F" w14:textId="6DE543D2" w:rsidR="00CA580E" w:rsidRDefault="00CA580E" w:rsidP="00CA58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DED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Комплект посуды демонстрационный с принадлежностями</w:t>
            </w:r>
          </w:p>
        </w:tc>
        <w:tc>
          <w:tcPr>
            <w:tcW w:w="4927" w:type="dxa"/>
          </w:tcPr>
          <w:p w14:paraId="173534DF" w14:textId="77777777" w:rsidR="00CA580E" w:rsidRDefault="00A71EE6" w:rsidP="00C329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1.1. Практическая работа. Определить состав почвы.</w:t>
            </w:r>
          </w:p>
          <w:p w14:paraId="4AB5972E" w14:textId="77777777" w:rsidR="005D1154" w:rsidRDefault="005D1154" w:rsidP="00C329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4.4. Практическая работа. Методика повышения качества семян.</w:t>
            </w:r>
          </w:p>
          <w:p w14:paraId="16B47E05" w14:textId="77777777" w:rsidR="005D1154" w:rsidRDefault="005D1154" w:rsidP="00C329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5.1. Практическая работа. Определение нитратов и составление таблицы нормы содержания нитратов в продуктах.</w:t>
            </w:r>
          </w:p>
          <w:p w14:paraId="09B24439" w14:textId="27F5DEAD" w:rsidR="007E4045" w:rsidRDefault="007E4045" w:rsidP="00C329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6.1. Виды загрязнений окружающей среды при сельскохозяйственном производстве.</w:t>
            </w:r>
          </w:p>
        </w:tc>
      </w:tr>
      <w:tr w:rsidR="00CA580E" w14:paraId="0F6E3FB4" w14:textId="77777777" w:rsidTr="00C329FD">
        <w:tc>
          <w:tcPr>
            <w:tcW w:w="959" w:type="dxa"/>
          </w:tcPr>
          <w:p w14:paraId="3D1BD7E1" w14:textId="3375ACBC" w:rsidR="00CA580E" w:rsidRDefault="00CA580E" w:rsidP="003842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5" w:type="dxa"/>
          </w:tcPr>
          <w:p w14:paraId="7035AC33" w14:textId="73C32FD3" w:rsidR="00CA580E" w:rsidRDefault="00CA580E" w:rsidP="00CA58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DED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Комплект посуды демонстрационный с принадлежностями (набор пластиковых чаш Петри)</w:t>
            </w:r>
          </w:p>
        </w:tc>
        <w:tc>
          <w:tcPr>
            <w:tcW w:w="4927" w:type="dxa"/>
          </w:tcPr>
          <w:p w14:paraId="561C1C15" w14:textId="239E9B31" w:rsidR="00CA580E" w:rsidRDefault="007E4045" w:rsidP="00C329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5.3. Санитарно-гигиенические требования к продуктам питания, оборудованиям для определения качества продуктов питания.</w:t>
            </w:r>
          </w:p>
        </w:tc>
      </w:tr>
      <w:tr w:rsidR="00CA580E" w14:paraId="764DD6B5" w14:textId="77777777" w:rsidTr="00C329FD">
        <w:tc>
          <w:tcPr>
            <w:tcW w:w="959" w:type="dxa"/>
          </w:tcPr>
          <w:p w14:paraId="0A23300A" w14:textId="60AA403A" w:rsidR="00CA580E" w:rsidRDefault="00CA580E" w:rsidP="00AB1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5" w:type="dxa"/>
          </w:tcPr>
          <w:p w14:paraId="02F69374" w14:textId="7F890429" w:rsidR="00CA580E" w:rsidRDefault="00CA580E" w:rsidP="00CA58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DED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Коллекция семян культурных растений</w:t>
            </w:r>
          </w:p>
        </w:tc>
        <w:tc>
          <w:tcPr>
            <w:tcW w:w="4927" w:type="dxa"/>
          </w:tcPr>
          <w:p w14:paraId="722817D2" w14:textId="77777777" w:rsidR="00424822" w:rsidRDefault="00424822" w:rsidP="00C329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4.1. Практическая работа. Определение семян овощных культур по внешним признакам.</w:t>
            </w:r>
          </w:p>
          <w:p w14:paraId="488375DF" w14:textId="6EFDBC7F" w:rsidR="005D1154" w:rsidRDefault="005D1154" w:rsidP="00C329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4.2. Практическая работа. Распознавание семян по внешнему виду.</w:t>
            </w:r>
          </w:p>
        </w:tc>
      </w:tr>
      <w:tr w:rsidR="00CA580E" w14:paraId="6DB6982D" w14:textId="77777777" w:rsidTr="00C329FD">
        <w:tc>
          <w:tcPr>
            <w:tcW w:w="959" w:type="dxa"/>
          </w:tcPr>
          <w:p w14:paraId="6DB0E3D6" w14:textId="7E6EE2A8" w:rsidR="00CA580E" w:rsidRDefault="00CA580E" w:rsidP="00AB1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5" w:type="dxa"/>
          </w:tcPr>
          <w:p w14:paraId="362170AB" w14:textId="43398AB1" w:rsidR="00CA580E" w:rsidRDefault="00CA580E" w:rsidP="00CA58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DED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Коллекция вредителей сельскохозяйственных культур</w:t>
            </w:r>
          </w:p>
        </w:tc>
        <w:tc>
          <w:tcPr>
            <w:tcW w:w="4927" w:type="dxa"/>
          </w:tcPr>
          <w:p w14:paraId="3BEC2790" w14:textId="0544B063" w:rsidR="00CA580E" w:rsidRDefault="00424822" w:rsidP="00C329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3.3. Практическая работа. Определение вредителей по гербарным образцам.</w:t>
            </w:r>
          </w:p>
        </w:tc>
      </w:tr>
      <w:tr w:rsidR="00CA580E" w14:paraId="7094F46A" w14:textId="77777777" w:rsidTr="00C329FD">
        <w:tc>
          <w:tcPr>
            <w:tcW w:w="959" w:type="dxa"/>
          </w:tcPr>
          <w:p w14:paraId="397FAFA7" w14:textId="1D7189EF" w:rsidR="00CA580E" w:rsidRDefault="00CA580E" w:rsidP="00AB1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685" w:type="dxa"/>
          </w:tcPr>
          <w:p w14:paraId="72827E25" w14:textId="118A8F7B" w:rsidR="00CA580E" w:rsidRDefault="00CA580E" w:rsidP="00CA58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DED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Коллекция минеральных удобрений</w:t>
            </w:r>
          </w:p>
        </w:tc>
        <w:tc>
          <w:tcPr>
            <w:tcW w:w="4927" w:type="dxa"/>
          </w:tcPr>
          <w:p w14:paraId="32670054" w14:textId="77777777" w:rsidR="00CA580E" w:rsidRDefault="00F740E0" w:rsidP="00C329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3.2. Практическая работа. Распознавание удобрений простейшими способами (по внешнему виду, растворимости в воде)»</w:t>
            </w:r>
            <w:r w:rsidR="0042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32E418A" w14:textId="6307DAAE" w:rsidR="00424822" w:rsidRDefault="00424822" w:rsidP="00C329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3.4. Практическая работа. Определение по внешнему виду, в чём нуждается растение. </w:t>
            </w:r>
          </w:p>
        </w:tc>
      </w:tr>
    </w:tbl>
    <w:p w14:paraId="2102B12F" w14:textId="77777777" w:rsidR="007A2575" w:rsidRDefault="007A2575" w:rsidP="00AB1C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2C180F" w14:textId="77777777" w:rsidR="00AB1CAC" w:rsidRPr="000A332C" w:rsidRDefault="00AB1CAC" w:rsidP="00AB1C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7F3592" w14:textId="77777777" w:rsidR="00AB1CAC" w:rsidRDefault="00AB1CAC" w:rsidP="00AB5E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36FA3B" w14:textId="77777777" w:rsidR="00AB1CAC" w:rsidRDefault="00AB1CAC" w:rsidP="00AB5E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2A7B41" w14:textId="77777777" w:rsidR="00AB1CAC" w:rsidRDefault="00AB1CAC" w:rsidP="00AB5E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C753F0" w14:textId="77777777" w:rsidR="00AB1CAC" w:rsidRDefault="00AB1CAC" w:rsidP="00AB5E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EC0A88" w14:textId="77777777" w:rsidR="00AB1CAC" w:rsidRDefault="00AB1CAC" w:rsidP="00AB5E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5CF66D" w14:textId="77777777" w:rsidR="00AB1CAC" w:rsidRDefault="00AB1CAC" w:rsidP="00AB5E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66601B" w14:textId="77777777" w:rsidR="00AB1CAC" w:rsidRDefault="00AB1CAC" w:rsidP="00AB5E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81C199" w14:textId="77777777" w:rsidR="00AB1CAC" w:rsidRDefault="00AB1CAC" w:rsidP="00AB5E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ED09F5" w14:textId="77777777" w:rsidR="00AB1CAC" w:rsidRDefault="00AB1CAC" w:rsidP="00AB5E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A3F41C" w14:textId="77777777" w:rsidR="00AB1CAC" w:rsidRDefault="00AB1CAC" w:rsidP="00AB5E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D8DCF8" w14:textId="77777777" w:rsidR="00AB1CAC" w:rsidRDefault="00AB1CAC" w:rsidP="00AB5E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A1E73E" w14:textId="77777777" w:rsidR="00AB1CAC" w:rsidRDefault="00AB1CAC" w:rsidP="00AB5E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31047F" w14:textId="77777777" w:rsidR="00AB1CAC" w:rsidRDefault="00AB1CAC" w:rsidP="00AB5E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866736" w14:textId="77777777" w:rsidR="00AB1CAC" w:rsidRDefault="00AB1CAC" w:rsidP="00AB5E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324BBF" w14:textId="77777777" w:rsidR="00AB1CAC" w:rsidRDefault="00AB1CAC" w:rsidP="00AB5E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90C305" w14:textId="77777777" w:rsidR="00AB1CAC" w:rsidRDefault="00AB1CAC" w:rsidP="00AB5E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96481F" w14:textId="77777777" w:rsidR="00AB1CAC" w:rsidRDefault="00AB1CAC" w:rsidP="00AB5E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5994AC" w14:textId="77777777" w:rsidR="00AB1CAC" w:rsidRDefault="00AB1CAC" w:rsidP="00AB5E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A941EE" w14:textId="77777777" w:rsidR="00AB1CAC" w:rsidRDefault="00AB1CAC" w:rsidP="00AB5E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533130" w14:textId="77777777" w:rsidR="00AB1CAC" w:rsidRDefault="00AB1CAC" w:rsidP="00AB5E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6E3EFD" w14:textId="77777777" w:rsidR="00AB1CAC" w:rsidRDefault="00AB1CAC" w:rsidP="00A71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6DD60C" w14:textId="77777777" w:rsidR="00A71EE6" w:rsidRDefault="00A71EE6" w:rsidP="00A71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B94BED" w14:textId="77777777" w:rsidR="00A71EE6" w:rsidRDefault="00A71EE6" w:rsidP="00A71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A27419" w14:textId="77777777" w:rsidR="00A71EE6" w:rsidRDefault="00A71EE6" w:rsidP="00A71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72B55F" w14:textId="77777777" w:rsidR="00C329FD" w:rsidRDefault="00C329FD" w:rsidP="00A71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A4AB38" w14:textId="77777777" w:rsidR="00C329FD" w:rsidRDefault="00C329FD" w:rsidP="00A71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49558A" w14:textId="77777777" w:rsidR="00C329FD" w:rsidRDefault="00C329FD" w:rsidP="00A71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637E71" w14:textId="77777777" w:rsidR="00C329FD" w:rsidRDefault="00C329FD" w:rsidP="00A71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F6750B" w14:textId="77777777" w:rsidR="00C329FD" w:rsidRDefault="00C329FD" w:rsidP="00A71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F4DF1F" w14:textId="77777777" w:rsidR="00C329FD" w:rsidRDefault="00C329FD" w:rsidP="00A71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205D9D" w14:textId="77777777" w:rsidR="00C329FD" w:rsidRDefault="00C329FD" w:rsidP="00A71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B4101A" w14:textId="77777777" w:rsidR="00C329FD" w:rsidRDefault="00C329FD" w:rsidP="00A71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DA7489" w14:textId="77777777" w:rsidR="00C329FD" w:rsidRDefault="00C329FD" w:rsidP="00A71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B5835C" w14:textId="77777777" w:rsidR="00C329FD" w:rsidRDefault="00C329FD" w:rsidP="00A71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7D4739" w14:textId="77777777" w:rsidR="00C329FD" w:rsidRDefault="00C329FD" w:rsidP="00A71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2237A4" w14:textId="77777777" w:rsidR="00C329FD" w:rsidRDefault="00C329FD" w:rsidP="00A71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BD5190" w14:textId="77777777" w:rsidR="00C329FD" w:rsidRDefault="00C329FD" w:rsidP="00A71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EEE9FD" w14:textId="77777777" w:rsidR="00C329FD" w:rsidRDefault="00C329FD" w:rsidP="00A71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935F4F" w14:textId="77777777" w:rsidR="00C329FD" w:rsidRDefault="00C329FD" w:rsidP="00A71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BC2FB8" w14:textId="77777777" w:rsidR="00C329FD" w:rsidRDefault="00C329FD" w:rsidP="00A71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7F6D67" w14:textId="77777777" w:rsidR="00C329FD" w:rsidRDefault="00C329FD" w:rsidP="00A71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94CDCD" w14:textId="77777777" w:rsidR="00C329FD" w:rsidRDefault="00C329FD" w:rsidP="00A71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A812F3" w14:textId="77777777" w:rsidR="00C329FD" w:rsidRDefault="00C329FD" w:rsidP="00A71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C73F3F" w14:textId="2D3E1A2F" w:rsidR="000A332C" w:rsidRPr="000A332C" w:rsidRDefault="00AB1CAC" w:rsidP="00AB5E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Б</w:t>
      </w:r>
    </w:p>
    <w:p w14:paraId="71D224F5" w14:textId="77777777" w:rsidR="000A332C" w:rsidRPr="000A332C" w:rsidRDefault="000A332C" w:rsidP="000A33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E0B960" w14:textId="77777777" w:rsidR="000A332C" w:rsidRPr="000A332C" w:rsidRDefault="000A332C" w:rsidP="000A33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3460C8" w14:textId="77777777" w:rsidR="000A332C" w:rsidRPr="000A332C" w:rsidRDefault="000A332C" w:rsidP="000A3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3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Диагностика уровня освоения программы обучающимися</w:t>
      </w:r>
    </w:p>
    <w:p w14:paraId="2971A862" w14:textId="77777777" w:rsidR="000A332C" w:rsidRPr="000A332C" w:rsidRDefault="000A332C" w:rsidP="000A3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9"/>
        <w:gridCol w:w="2550"/>
        <w:gridCol w:w="2409"/>
        <w:gridCol w:w="2267"/>
      </w:tblGrid>
      <w:tr w:rsidR="000A332C" w:rsidRPr="000A332C" w14:paraId="4E47A4B5" w14:textId="77777777" w:rsidTr="00997139">
        <w:trPr>
          <w:tblHeader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57545" w14:textId="77777777" w:rsidR="000A332C" w:rsidRPr="000A332C" w:rsidRDefault="000A332C" w:rsidP="000A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A33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Показатели (оцениваемые параметры)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09E59" w14:textId="77777777" w:rsidR="000A332C" w:rsidRPr="000A332C" w:rsidRDefault="000A332C" w:rsidP="000A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A33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Критерии, балл</w:t>
            </w:r>
          </w:p>
        </w:tc>
      </w:tr>
      <w:tr w:rsidR="000A332C" w:rsidRPr="000A332C" w14:paraId="0350FF98" w14:textId="77777777" w:rsidTr="00997139">
        <w:trPr>
          <w:tblHeader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68E92" w14:textId="77777777" w:rsidR="000A332C" w:rsidRPr="000A332C" w:rsidRDefault="000A332C" w:rsidP="000A3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83036" w14:textId="77777777" w:rsidR="000A332C" w:rsidRPr="000A332C" w:rsidRDefault="000A332C" w:rsidP="000A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A33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E51CC" w14:textId="77777777" w:rsidR="000A332C" w:rsidRPr="000A332C" w:rsidRDefault="000A332C" w:rsidP="000A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A33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4-7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4D234" w14:textId="77777777" w:rsidR="000A332C" w:rsidRPr="000A332C" w:rsidRDefault="000A332C" w:rsidP="000A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A33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8-10</w:t>
            </w:r>
          </w:p>
        </w:tc>
      </w:tr>
      <w:tr w:rsidR="000A332C" w:rsidRPr="000A332C" w14:paraId="556E798A" w14:textId="77777777" w:rsidTr="0099713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1082" w14:textId="56509C54" w:rsidR="000A332C" w:rsidRPr="000A332C" w:rsidRDefault="000A332C" w:rsidP="000A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166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</w:t>
            </w:r>
            <w:r w:rsidR="00740046" w:rsidRPr="00166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о</w:t>
            </w:r>
            <w:r w:rsidR="00AB1CAC" w:rsidRPr="00166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знаниях в области земледелия</w:t>
            </w:r>
            <w:r w:rsidR="00740046" w:rsidRPr="00166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растен</w:t>
            </w:r>
            <w:r w:rsidR="00AB1CAC" w:rsidRPr="00166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иеводства</w:t>
            </w:r>
            <w:r w:rsidR="00AB5EF6" w:rsidRPr="00166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66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знания по основным разделам программы.</w:t>
            </w:r>
          </w:p>
          <w:p w14:paraId="61081E19" w14:textId="77777777" w:rsidR="000A332C" w:rsidRPr="000A332C" w:rsidRDefault="000A332C" w:rsidP="000A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791E2" w14:textId="77777777" w:rsidR="000A332C" w:rsidRPr="000A332C" w:rsidRDefault="000A332C" w:rsidP="000A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Поверхностные знания, отсутствие критической обработки информации, неспособность к анализу. Самостоятельные выводы вызывают затруднения. Разделы программы изучены минимально.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434AF" w14:textId="77777777" w:rsidR="000A332C" w:rsidRPr="000A332C" w:rsidRDefault="000A332C" w:rsidP="000A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уровень знаний, присутствуют затруднения при анализе информации, неполные представления об общих закономерностях. Некоторые разделы программы изучены недостаточно.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61681" w14:textId="77777777" w:rsidR="000A332C" w:rsidRPr="000A332C" w:rsidRDefault="000A332C" w:rsidP="000A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Полные и глубокие знания, анализ и смысловая обработка информации, способность к самостоятельному размышлению.</w:t>
            </w:r>
          </w:p>
          <w:p w14:paraId="6D9A59A8" w14:textId="77777777" w:rsidR="000A332C" w:rsidRPr="000A332C" w:rsidRDefault="000A332C" w:rsidP="000A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теоретических знаний программным требованиям разделов.</w:t>
            </w:r>
          </w:p>
        </w:tc>
      </w:tr>
      <w:tr w:rsidR="000A332C" w:rsidRPr="000A332C" w14:paraId="15611CC7" w14:textId="77777777" w:rsidTr="0099713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9988D" w14:textId="77777777" w:rsidR="000A332C" w:rsidRPr="000A332C" w:rsidRDefault="000A332C" w:rsidP="000A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Владение специальной терминологией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DFE89" w14:textId="77777777" w:rsidR="000A332C" w:rsidRPr="000A332C" w:rsidRDefault="000A332C" w:rsidP="000A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Определения терминов вызывают трудности, использование их часто не соответствует значению.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AB924" w14:textId="77777777" w:rsidR="000A332C" w:rsidRPr="000A332C" w:rsidRDefault="000A332C" w:rsidP="000A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Термины используются в правильном контексте, но их определения не всегда точно воспроизводятся.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D7F14" w14:textId="77777777" w:rsidR="000A332C" w:rsidRPr="000A332C" w:rsidRDefault="000A332C" w:rsidP="000A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Терминология используется осмысленно и правильно, определения понятий трудностей не вызывают.</w:t>
            </w:r>
          </w:p>
        </w:tc>
      </w:tr>
      <w:tr w:rsidR="000A332C" w:rsidRPr="000A332C" w14:paraId="64CD2135" w14:textId="77777777" w:rsidTr="0099713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9B118" w14:textId="77777777" w:rsidR="000A332C" w:rsidRPr="000A332C" w:rsidRDefault="000A332C" w:rsidP="000A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Практические навыки в области проведения наблюдений, опросов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BC567" w14:textId="77777777" w:rsidR="000A332C" w:rsidRPr="000A332C" w:rsidRDefault="000A332C" w:rsidP="000A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навыки: требуется значительная помощь педагога при планировании и осуществлении деятельности. Нередки ошибки и нарушения.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0D889" w14:textId="77777777" w:rsidR="000A332C" w:rsidRPr="000A332C" w:rsidRDefault="000A332C" w:rsidP="000A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уровень навыков: большая часть работы выполняется самостоятельно, помощь педагога незначительна либо присутствует на некоторых этапах.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FCA9F" w14:textId="77777777" w:rsidR="000A332C" w:rsidRPr="000A332C" w:rsidRDefault="000A332C" w:rsidP="000A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 навыков: работа выполняется самостоятельно на всех этапах, помощь педагога не требуется, либо выражается в виде консультации.</w:t>
            </w:r>
          </w:p>
        </w:tc>
      </w:tr>
      <w:tr w:rsidR="000A332C" w:rsidRPr="000A332C" w14:paraId="7E759853" w14:textId="77777777" w:rsidTr="0099713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FDA60" w14:textId="77777777" w:rsidR="000A332C" w:rsidRPr="000A332C" w:rsidRDefault="000A332C" w:rsidP="000A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Потребность к самообразованию, самовоспитанию, самосовершенствованию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972D6" w14:textId="77777777" w:rsidR="000A332C" w:rsidRPr="000A332C" w:rsidRDefault="000A332C" w:rsidP="000A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Потребность выражена слабо, прогресс самосовершенствования незначительный или отсутствует.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74D09" w14:textId="77777777" w:rsidR="000A332C" w:rsidRPr="000A332C" w:rsidRDefault="000A332C" w:rsidP="000A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Виден прогресс в самосовершенствовании, есть мотивация к самообразованию.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3558B" w14:textId="77777777" w:rsidR="000A332C" w:rsidRPr="000A332C" w:rsidRDefault="000A332C" w:rsidP="000A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Четко выражена потребность в самосовершенствовании, заметен явный прогресс.</w:t>
            </w:r>
          </w:p>
        </w:tc>
      </w:tr>
      <w:tr w:rsidR="000A332C" w:rsidRPr="000A332C" w14:paraId="0098B3F9" w14:textId="77777777" w:rsidTr="0099713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19866" w14:textId="77777777" w:rsidR="000A332C" w:rsidRPr="000A332C" w:rsidRDefault="000A332C" w:rsidP="000A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Информационная компетентность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0386D" w14:textId="77777777" w:rsidR="000A332C" w:rsidRPr="000A332C" w:rsidRDefault="000A332C" w:rsidP="000A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Использует в основном информацию, полученную от педагога. Самостоятельный поиск информации </w:t>
            </w:r>
            <w:r w:rsidRPr="000A3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вызывает трудности, анализ и отбор источников не соответствует критериям поиска, организация и передача информации происходит некорректно.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1905A" w14:textId="77777777" w:rsidR="000A332C" w:rsidRPr="000A332C" w:rsidRDefault="000A332C" w:rsidP="000A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Стремится к самостоятельному поиску. Анализ информации чаще успешен, прослеживается корректный отбор и </w:t>
            </w:r>
            <w:r w:rsidRPr="000A3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систематизация необходимой для решения учебных задач информации, организация и воспроизведение информации не вызывает серьезных затруднений.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BC45B" w14:textId="77777777" w:rsidR="000A332C" w:rsidRPr="000A332C" w:rsidRDefault="000A332C" w:rsidP="000A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Уверенное использование любых источников информации, включая сеть Интернет, ярко выражен навык </w:t>
            </w:r>
            <w:r w:rsidRPr="000A3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самостоятельного поиска и систематизации информации, её анализа, организации, обработки и воспроизведения. </w:t>
            </w:r>
          </w:p>
        </w:tc>
      </w:tr>
      <w:tr w:rsidR="000A332C" w:rsidRPr="000A332C" w14:paraId="71AF225F" w14:textId="77777777" w:rsidTr="0099713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D13EC" w14:textId="77777777" w:rsidR="000A332C" w:rsidRPr="000A332C" w:rsidRDefault="000A332C" w:rsidP="000A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 Развитие творческих способностей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234FB" w14:textId="77777777" w:rsidR="000A332C" w:rsidRPr="000A332C" w:rsidRDefault="000A332C" w:rsidP="000A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Инициативу к творчеству не проявляет, либо проявляет редко. Выполняет работы по образцу, либо при непосредственной помощи педагога. Креативные элементы применяет изредка.</w:t>
            </w:r>
          </w:p>
          <w:p w14:paraId="402743F2" w14:textId="77777777" w:rsidR="000A332C" w:rsidRPr="000A332C" w:rsidRDefault="000A332C" w:rsidP="000A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Достижения на уровне объединения, учреждения.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66EAF" w14:textId="77777777" w:rsidR="000A332C" w:rsidRPr="000A332C" w:rsidRDefault="000A332C" w:rsidP="000A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Проявляет творческую инициативу, может предложить идеи, но не всегда способен их самостоятельно реализовать. Есть признаки художественного вкуса. В работы по образцу вносит креативные элементы.</w:t>
            </w:r>
          </w:p>
          <w:p w14:paraId="1DB10C43" w14:textId="77777777" w:rsidR="000A332C" w:rsidRPr="000A332C" w:rsidRDefault="000A332C" w:rsidP="000A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Значительные результаты на уровне учреждения, города, края.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03444" w14:textId="77777777" w:rsidR="000A332C" w:rsidRPr="000A332C" w:rsidRDefault="000A332C" w:rsidP="000A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Стремится к творческому самовыражению. Обладает оригинальностью и гибкостью мышления, богатым воображением, развитой интуицией, богатым художественным вкусом. </w:t>
            </w:r>
          </w:p>
          <w:p w14:paraId="5051EAF2" w14:textId="77777777" w:rsidR="000A332C" w:rsidRPr="000A332C" w:rsidRDefault="000A332C" w:rsidP="000A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на краевом, федеральном уровне.</w:t>
            </w:r>
          </w:p>
        </w:tc>
      </w:tr>
    </w:tbl>
    <w:p w14:paraId="66C69C42" w14:textId="77777777" w:rsidR="000A332C" w:rsidRPr="000A332C" w:rsidRDefault="000A332C" w:rsidP="000A3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6572A8" w14:textId="77777777" w:rsidR="000A332C" w:rsidRPr="000A332C" w:rsidRDefault="000A332C" w:rsidP="000A3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определения уровня освоения программы баллы по каждому показателю суммируются, максимальное значение – 60 баллов, минимальное – 6. Количество баллов служит опорным показателем для коррекции образовательных воздействий: </w:t>
      </w:r>
    </w:p>
    <w:p w14:paraId="0AEC7957" w14:textId="77777777" w:rsidR="000A332C" w:rsidRPr="000A332C" w:rsidRDefault="000A332C" w:rsidP="000A3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60 до 48 баллов – высокий уровень мастерства, в коррекции не нуждается; </w:t>
      </w:r>
    </w:p>
    <w:p w14:paraId="2CF7BE12" w14:textId="77777777" w:rsidR="000A332C" w:rsidRPr="000A332C" w:rsidRDefault="000A332C" w:rsidP="000A3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47 до 19 средний уровень, необходима точечная коррекция в соответствии с критериями; </w:t>
      </w:r>
    </w:p>
    <w:p w14:paraId="37438C9C" w14:textId="77777777" w:rsidR="000A332C" w:rsidRPr="000A332C" w:rsidRDefault="000A332C" w:rsidP="000A3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3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6 до 18 баллов – низкий уровень, требуется общая коррекция, составление индивидуальной карты.</w:t>
      </w:r>
    </w:p>
    <w:p w14:paraId="35760EDF" w14:textId="77777777" w:rsidR="000A332C" w:rsidRPr="000A332C" w:rsidRDefault="000A332C" w:rsidP="000A3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253E75" w14:textId="77777777" w:rsidR="000A332C" w:rsidRDefault="000A332C" w:rsidP="000A33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8A21D2" w14:textId="77777777" w:rsidR="00AB1CAC" w:rsidRDefault="00AB1CAC" w:rsidP="000A33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40774A" w14:textId="77777777" w:rsidR="00AB1CAC" w:rsidRDefault="00AB1CAC" w:rsidP="000A33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2D316B" w14:textId="77777777" w:rsidR="00AB1CAC" w:rsidRDefault="00AB1CAC" w:rsidP="000A33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CDA00C" w14:textId="77777777" w:rsidR="00AB1CAC" w:rsidRDefault="00AB1CAC" w:rsidP="000A33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81E5D2" w14:textId="77777777" w:rsidR="00AB1CAC" w:rsidRDefault="00AB1CAC" w:rsidP="000A33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5A6DB3" w14:textId="77777777" w:rsidR="00AB1CAC" w:rsidRDefault="00AB1CAC" w:rsidP="000A33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2F3FA5" w14:textId="77777777" w:rsidR="00AB1CAC" w:rsidRDefault="00AB1CAC" w:rsidP="000A33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A9920E" w14:textId="77777777" w:rsidR="00AB1CAC" w:rsidRDefault="00AB1CAC" w:rsidP="000A33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54F954" w14:textId="77777777" w:rsidR="00AB1CAC" w:rsidRDefault="00AB1CAC" w:rsidP="000A33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EDE7F9" w14:textId="77777777" w:rsidR="00AB1CAC" w:rsidRDefault="00AB1CAC" w:rsidP="000A33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E94134" w14:textId="77777777" w:rsidR="00AB1CAC" w:rsidRPr="00183DAE" w:rsidRDefault="00AB1CAC" w:rsidP="000A33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CBE998" w14:textId="77777777" w:rsidR="00105F5B" w:rsidRPr="00105F5B" w:rsidRDefault="00105F5B" w:rsidP="00105F5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lang w:val="en-US"/>
        </w:rPr>
      </w:pPr>
      <w:r w:rsidRPr="00105F5B">
        <w:rPr>
          <w:rFonts w:ascii="Times New Roman" w:hAnsi="Times New Roman"/>
          <w:color w:val="000000"/>
          <w:sz w:val="28"/>
        </w:rPr>
        <w:lastRenderedPageBreak/>
        <w:t>ЛИСТ КОРРЕКТИРОВКИ</w:t>
      </w:r>
    </w:p>
    <w:p w14:paraId="69CD5591" w14:textId="77777777" w:rsidR="00105F5B" w:rsidRPr="00105F5B" w:rsidRDefault="00105F5B" w:rsidP="00105F5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lang w:val="en-US"/>
        </w:rPr>
      </w:pPr>
    </w:p>
    <w:tbl>
      <w:tblPr>
        <w:tblStyle w:val="2"/>
        <w:tblW w:w="0" w:type="auto"/>
        <w:tblInd w:w="-318" w:type="dxa"/>
        <w:tblLook w:val="04A0" w:firstRow="1" w:lastRow="0" w:firstColumn="1" w:lastColumn="0" w:noHBand="0" w:noVBand="1"/>
      </w:tblPr>
      <w:tblGrid>
        <w:gridCol w:w="568"/>
        <w:gridCol w:w="1701"/>
        <w:gridCol w:w="1985"/>
        <w:gridCol w:w="1858"/>
        <w:gridCol w:w="1715"/>
        <w:gridCol w:w="1734"/>
      </w:tblGrid>
      <w:tr w:rsidR="00105F5B" w:rsidRPr="00105F5B" w14:paraId="009260B9" w14:textId="77777777" w:rsidTr="002843D8">
        <w:tc>
          <w:tcPr>
            <w:tcW w:w="568" w:type="dxa"/>
          </w:tcPr>
          <w:p w14:paraId="0558845B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5B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701" w:type="dxa"/>
          </w:tcPr>
          <w:p w14:paraId="2FDA4105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5B">
              <w:rPr>
                <w:rFonts w:ascii="Times New Roman" w:hAnsi="Times New Roman"/>
                <w:color w:val="000000"/>
                <w:sz w:val="24"/>
                <w:szCs w:val="24"/>
              </w:rPr>
              <w:t>Дата внесения изменений</w:t>
            </w:r>
          </w:p>
        </w:tc>
        <w:tc>
          <w:tcPr>
            <w:tcW w:w="1985" w:type="dxa"/>
          </w:tcPr>
          <w:p w14:paraId="62FD2BDD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5B">
              <w:rPr>
                <w:rFonts w:ascii="Times New Roman" w:hAnsi="Times New Roman"/>
                <w:color w:val="000000"/>
                <w:sz w:val="24"/>
                <w:szCs w:val="24"/>
              </w:rPr>
              <w:t>Краткое содержание внесенных изменений</w:t>
            </w:r>
          </w:p>
        </w:tc>
        <w:tc>
          <w:tcPr>
            <w:tcW w:w="1858" w:type="dxa"/>
          </w:tcPr>
          <w:p w14:paraId="2588AF54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F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Чем вызваны (причины) изменения, дополнения</w:t>
            </w:r>
          </w:p>
        </w:tc>
        <w:tc>
          <w:tcPr>
            <w:tcW w:w="1715" w:type="dxa"/>
          </w:tcPr>
          <w:p w14:paraId="07BAEE87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F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Наименование раздела (пункта) плана, куда внесены изменения</w:t>
            </w:r>
          </w:p>
        </w:tc>
        <w:tc>
          <w:tcPr>
            <w:tcW w:w="1734" w:type="dxa"/>
          </w:tcPr>
          <w:p w14:paraId="295D6FAF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F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Ответственное должностное лицо и его роспись</w:t>
            </w:r>
          </w:p>
        </w:tc>
      </w:tr>
      <w:tr w:rsidR="00105F5B" w:rsidRPr="00105F5B" w14:paraId="2640B78A" w14:textId="77777777" w:rsidTr="002843D8">
        <w:tc>
          <w:tcPr>
            <w:tcW w:w="568" w:type="dxa"/>
          </w:tcPr>
          <w:p w14:paraId="0A954C03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701" w:type="dxa"/>
          </w:tcPr>
          <w:p w14:paraId="1C91C86A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985" w:type="dxa"/>
          </w:tcPr>
          <w:p w14:paraId="1FC247C4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858" w:type="dxa"/>
          </w:tcPr>
          <w:p w14:paraId="7B47DD57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715" w:type="dxa"/>
          </w:tcPr>
          <w:p w14:paraId="0F033E78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734" w:type="dxa"/>
          </w:tcPr>
          <w:p w14:paraId="0A803406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  <w:p w14:paraId="73588705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</w:tr>
      <w:tr w:rsidR="00105F5B" w:rsidRPr="00105F5B" w14:paraId="6489F40E" w14:textId="77777777" w:rsidTr="002843D8">
        <w:tc>
          <w:tcPr>
            <w:tcW w:w="568" w:type="dxa"/>
          </w:tcPr>
          <w:p w14:paraId="1BCDF231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701" w:type="dxa"/>
          </w:tcPr>
          <w:p w14:paraId="46D0F919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985" w:type="dxa"/>
          </w:tcPr>
          <w:p w14:paraId="59F10FDE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858" w:type="dxa"/>
          </w:tcPr>
          <w:p w14:paraId="0FFAA50C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715" w:type="dxa"/>
          </w:tcPr>
          <w:p w14:paraId="1D9A7855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734" w:type="dxa"/>
          </w:tcPr>
          <w:p w14:paraId="4A07067B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  <w:p w14:paraId="0A907FF8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</w:tr>
      <w:tr w:rsidR="00105F5B" w:rsidRPr="00105F5B" w14:paraId="1C193F61" w14:textId="77777777" w:rsidTr="002843D8">
        <w:tc>
          <w:tcPr>
            <w:tcW w:w="568" w:type="dxa"/>
          </w:tcPr>
          <w:p w14:paraId="1B64A850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701" w:type="dxa"/>
          </w:tcPr>
          <w:p w14:paraId="7F99B5C3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985" w:type="dxa"/>
          </w:tcPr>
          <w:p w14:paraId="46DEFC97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858" w:type="dxa"/>
          </w:tcPr>
          <w:p w14:paraId="738D0558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715" w:type="dxa"/>
          </w:tcPr>
          <w:p w14:paraId="0412EEAB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734" w:type="dxa"/>
          </w:tcPr>
          <w:p w14:paraId="655AC699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  <w:p w14:paraId="6681C96D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</w:tr>
      <w:tr w:rsidR="00105F5B" w:rsidRPr="00105F5B" w14:paraId="115A9D8D" w14:textId="77777777" w:rsidTr="002843D8">
        <w:tc>
          <w:tcPr>
            <w:tcW w:w="568" w:type="dxa"/>
          </w:tcPr>
          <w:p w14:paraId="0FA12B7B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701" w:type="dxa"/>
          </w:tcPr>
          <w:p w14:paraId="350DCCD9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985" w:type="dxa"/>
          </w:tcPr>
          <w:p w14:paraId="6D787F64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858" w:type="dxa"/>
          </w:tcPr>
          <w:p w14:paraId="42BC0202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715" w:type="dxa"/>
          </w:tcPr>
          <w:p w14:paraId="41A5E91C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734" w:type="dxa"/>
          </w:tcPr>
          <w:p w14:paraId="14EC9D9C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  <w:p w14:paraId="54671342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</w:tr>
      <w:tr w:rsidR="00105F5B" w:rsidRPr="00105F5B" w14:paraId="3392B17A" w14:textId="77777777" w:rsidTr="002843D8">
        <w:tc>
          <w:tcPr>
            <w:tcW w:w="568" w:type="dxa"/>
          </w:tcPr>
          <w:p w14:paraId="5C5AE424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701" w:type="dxa"/>
          </w:tcPr>
          <w:p w14:paraId="25EF2294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985" w:type="dxa"/>
          </w:tcPr>
          <w:p w14:paraId="620E5803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858" w:type="dxa"/>
          </w:tcPr>
          <w:p w14:paraId="5B535988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715" w:type="dxa"/>
          </w:tcPr>
          <w:p w14:paraId="279EAC92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734" w:type="dxa"/>
          </w:tcPr>
          <w:p w14:paraId="0D4F21AD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  <w:p w14:paraId="2FCBAC03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</w:tr>
      <w:tr w:rsidR="00105F5B" w:rsidRPr="00105F5B" w14:paraId="20ADD2C1" w14:textId="77777777" w:rsidTr="002843D8">
        <w:tc>
          <w:tcPr>
            <w:tcW w:w="568" w:type="dxa"/>
          </w:tcPr>
          <w:p w14:paraId="1DAF6C9D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701" w:type="dxa"/>
          </w:tcPr>
          <w:p w14:paraId="6DE68DF6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985" w:type="dxa"/>
          </w:tcPr>
          <w:p w14:paraId="40E108C8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858" w:type="dxa"/>
          </w:tcPr>
          <w:p w14:paraId="141AC896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715" w:type="dxa"/>
          </w:tcPr>
          <w:p w14:paraId="628DD37E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734" w:type="dxa"/>
          </w:tcPr>
          <w:p w14:paraId="75F78108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  <w:p w14:paraId="331DFE34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</w:tr>
      <w:tr w:rsidR="00105F5B" w:rsidRPr="00105F5B" w14:paraId="08A93CEE" w14:textId="77777777" w:rsidTr="002843D8">
        <w:tc>
          <w:tcPr>
            <w:tcW w:w="568" w:type="dxa"/>
          </w:tcPr>
          <w:p w14:paraId="477B02FD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701" w:type="dxa"/>
          </w:tcPr>
          <w:p w14:paraId="552E8BAF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985" w:type="dxa"/>
          </w:tcPr>
          <w:p w14:paraId="75B1A85D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858" w:type="dxa"/>
          </w:tcPr>
          <w:p w14:paraId="3B94F84A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715" w:type="dxa"/>
          </w:tcPr>
          <w:p w14:paraId="5D05F623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734" w:type="dxa"/>
          </w:tcPr>
          <w:p w14:paraId="48C092F4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  <w:p w14:paraId="1ED2663F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</w:tr>
      <w:tr w:rsidR="00105F5B" w:rsidRPr="00105F5B" w14:paraId="53717A68" w14:textId="77777777" w:rsidTr="002843D8">
        <w:tc>
          <w:tcPr>
            <w:tcW w:w="568" w:type="dxa"/>
          </w:tcPr>
          <w:p w14:paraId="5F933938" w14:textId="77777777" w:rsidR="00105F5B" w:rsidRPr="00105F5B" w:rsidRDefault="00105F5B" w:rsidP="00105F5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  <w:p w14:paraId="2E07137A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701" w:type="dxa"/>
          </w:tcPr>
          <w:p w14:paraId="60830C01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985" w:type="dxa"/>
          </w:tcPr>
          <w:p w14:paraId="1E7076A8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858" w:type="dxa"/>
          </w:tcPr>
          <w:p w14:paraId="5B84BAE9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715" w:type="dxa"/>
          </w:tcPr>
          <w:p w14:paraId="0E03591C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734" w:type="dxa"/>
          </w:tcPr>
          <w:p w14:paraId="317E4032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</w:tr>
      <w:tr w:rsidR="00105F5B" w:rsidRPr="00105F5B" w14:paraId="2AABCA7C" w14:textId="77777777" w:rsidTr="002843D8">
        <w:tc>
          <w:tcPr>
            <w:tcW w:w="568" w:type="dxa"/>
          </w:tcPr>
          <w:p w14:paraId="4371C31E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  <w:p w14:paraId="7E573FD8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701" w:type="dxa"/>
          </w:tcPr>
          <w:p w14:paraId="74393B86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985" w:type="dxa"/>
          </w:tcPr>
          <w:p w14:paraId="52AD7FD6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858" w:type="dxa"/>
          </w:tcPr>
          <w:p w14:paraId="650E0DD4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715" w:type="dxa"/>
          </w:tcPr>
          <w:p w14:paraId="67357D18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734" w:type="dxa"/>
          </w:tcPr>
          <w:p w14:paraId="0A0CDDF6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</w:tr>
      <w:tr w:rsidR="00105F5B" w:rsidRPr="00105F5B" w14:paraId="2C39AC9F" w14:textId="77777777" w:rsidTr="002843D8">
        <w:tc>
          <w:tcPr>
            <w:tcW w:w="568" w:type="dxa"/>
          </w:tcPr>
          <w:p w14:paraId="1B83BFA8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  <w:p w14:paraId="285C43E2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701" w:type="dxa"/>
          </w:tcPr>
          <w:p w14:paraId="76A50340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985" w:type="dxa"/>
          </w:tcPr>
          <w:p w14:paraId="337A9966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858" w:type="dxa"/>
          </w:tcPr>
          <w:p w14:paraId="015BAE4F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715" w:type="dxa"/>
          </w:tcPr>
          <w:p w14:paraId="353AAE6B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734" w:type="dxa"/>
          </w:tcPr>
          <w:p w14:paraId="27420EAC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</w:tr>
      <w:tr w:rsidR="00105F5B" w:rsidRPr="00105F5B" w14:paraId="68D61659" w14:textId="77777777" w:rsidTr="002843D8">
        <w:tc>
          <w:tcPr>
            <w:tcW w:w="568" w:type="dxa"/>
          </w:tcPr>
          <w:p w14:paraId="3BA02093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  <w:p w14:paraId="090E6A34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701" w:type="dxa"/>
          </w:tcPr>
          <w:p w14:paraId="090D10EE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985" w:type="dxa"/>
          </w:tcPr>
          <w:p w14:paraId="554F2B3D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858" w:type="dxa"/>
          </w:tcPr>
          <w:p w14:paraId="593AA684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715" w:type="dxa"/>
          </w:tcPr>
          <w:p w14:paraId="3A12EA40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734" w:type="dxa"/>
          </w:tcPr>
          <w:p w14:paraId="02B159FE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</w:tr>
      <w:tr w:rsidR="00105F5B" w:rsidRPr="00105F5B" w14:paraId="6A980B0F" w14:textId="77777777" w:rsidTr="002843D8">
        <w:tc>
          <w:tcPr>
            <w:tcW w:w="568" w:type="dxa"/>
          </w:tcPr>
          <w:p w14:paraId="7824538F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  <w:p w14:paraId="24A69621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701" w:type="dxa"/>
          </w:tcPr>
          <w:p w14:paraId="25DA2929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985" w:type="dxa"/>
          </w:tcPr>
          <w:p w14:paraId="3D69D413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858" w:type="dxa"/>
          </w:tcPr>
          <w:p w14:paraId="1FF9B000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715" w:type="dxa"/>
          </w:tcPr>
          <w:p w14:paraId="48E1B456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734" w:type="dxa"/>
          </w:tcPr>
          <w:p w14:paraId="15D013E6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</w:tr>
      <w:tr w:rsidR="00105F5B" w:rsidRPr="00105F5B" w14:paraId="1833CA27" w14:textId="77777777" w:rsidTr="002843D8">
        <w:tc>
          <w:tcPr>
            <w:tcW w:w="568" w:type="dxa"/>
          </w:tcPr>
          <w:p w14:paraId="65ED3A9A" w14:textId="77777777" w:rsidR="00105F5B" w:rsidRPr="00105F5B" w:rsidRDefault="00105F5B" w:rsidP="00105F5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  <w:p w14:paraId="58EE2552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701" w:type="dxa"/>
          </w:tcPr>
          <w:p w14:paraId="431AB2E6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985" w:type="dxa"/>
          </w:tcPr>
          <w:p w14:paraId="724E01E9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858" w:type="dxa"/>
          </w:tcPr>
          <w:p w14:paraId="35AC381D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715" w:type="dxa"/>
          </w:tcPr>
          <w:p w14:paraId="2AF17CBD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734" w:type="dxa"/>
          </w:tcPr>
          <w:p w14:paraId="0D4B2E16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</w:tr>
    </w:tbl>
    <w:p w14:paraId="15DEEA93" w14:textId="77777777" w:rsidR="00105F5B" w:rsidRPr="00105F5B" w:rsidRDefault="00105F5B" w:rsidP="00105F5B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14:paraId="23D9C9EB" w14:textId="77777777" w:rsidR="00105F5B" w:rsidRPr="00105F5B" w:rsidRDefault="00105F5B" w:rsidP="00105F5B">
      <w:pPr>
        <w:spacing w:after="0" w:line="240" w:lineRule="auto"/>
        <w:ind w:left="120"/>
        <w:rPr>
          <w:rFonts w:ascii="Times New Roman" w:hAnsi="Times New Roman"/>
          <w:color w:val="000000"/>
          <w:sz w:val="28"/>
        </w:rPr>
      </w:pPr>
    </w:p>
    <w:p w14:paraId="2BCB2460" w14:textId="77777777" w:rsidR="00166662" w:rsidRPr="00105F5B" w:rsidRDefault="00166662" w:rsidP="000A33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66662" w:rsidRPr="00105F5B" w:rsidSect="003F39A0"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8B3304" w14:textId="77777777" w:rsidR="00C11E8A" w:rsidRDefault="00C11E8A" w:rsidP="003F39A0">
      <w:pPr>
        <w:spacing w:after="0" w:line="240" w:lineRule="auto"/>
      </w:pPr>
      <w:r>
        <w:separator/>
      </w:r>
    </w:p>
  </w:endnote>
  <w:endnote w:type="continuationSeparator" w:id="0">
    <w:p w14:paraId="5AA0DEBC" w14:textId="77777777" w:rsidR="00C11E8A" w:rsidRDefault="00C11E8A" w:rsidP="003F3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ont233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7342171"/>
      <w:docPartObj>
        <w:docPartGallery w:val="Page Numbers (Bottom of Page)"/>
        <w:docPartUnique/>
      </w:docPartObj>
    </w:sdtPr>
    <w:sdtEndPr/>
    <w:sdtContent>
      <w:p w14:paraId="1FF05C0D" w14:textId="41AD24C2" w:rsidR="00597446" w:rsidRDefault="0059744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1880">
          <w:rPr>
            <w:noProof/>
          </w:rPr>
          <w:t>2</w:t>
        </w:r>
        <w:r>
          <w:fldChar w:fldCharType="end"/>
        </w:r>
      </w:p>
    </w:sdtContent>
  </w:sdt>
  <w:p w14:paraId="630816FE" w14:textId="77777777" w:rsidR="00597446" w:rsidRDefault="0059744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9DEE8A" w14:textId="77777777" w:rsidR="00C11E8A" w:rsidRDefault="00C11E8A" w:rsidP="003F39A0">
      <w:pPr>
        <w:spacing w:after="0" w:line="240" w:lineRule="auto"/>
      </w:pPr>
      <w:r>
        <w:separator/>
      </w:r>
    </w:p>
  </w:footnote>
  <w:footnote w:type="continuationSeparator" w:id="0">
    <w:p w14:paraId="6A8A3AD5" w14:textId="77777777" w:rsidR="00C11E8A" w:rsidRDefault="00C11E8A" w:rsidP="003F39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pacing w:val="2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pacing w:val="2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pacing w:val="2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B"/>
    <w:multiLevelType w:val="single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Cs/>
        <w:kern w:val="1"/>
        <w:sz w:val="28"/>
        <w:szCs w:val="28"/>
      </w:rPr>
    </w:lvl>
  </w:abstractNum>
  <w:abstractNum w:abstractNumId="6" w15:restartNumberingAfterBreak="0">
    <w:nsid w:val="0E2F5466"/>
    <w:multiLevelType w:val="hybridMultilevel"/>
    <w:tmpl w:val="068800A4"/>
    <w:lvl w:ilvl="0" w:tplc="98CA09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46556A"/>
    <w:multiLevelType w:val="multilevel"/>
    <w:tmpl w:val="0B306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D80"/>
    <w:rsid w:val="00023DF7"/>
    <w:rsid w:val="00030BC7"/>
    <w:rsid w:val="00052FDB"/>
    <w:rsid w:val="000A1880"/>
    <w:rsid w:val="000A332C"/>
    <w:rsid w:val="000D4AC5"/>
    <w:rsid w:val="00105F5B"/>
    <w:rsid w:val="00166662"/>
    <w:rsid w:val="00171967"/>
    <w:rsid w:val="00183DAE"/>
    <w:rsid w:val="00186DE5"/>
    <w:rsid w:val="00192351"/>
    <w:rsid w:val="002C3448"/>
    <w:rsid w:val="00334BDD"/>
    <w:rsid w:val="00342F47"/>
    <w:rsid w:val="00374F02"/>
    <w:rsid w:val="00384221"/>
    <w:rsid w:val="003F39A0"/>
    <w:rsid w:val="00404ACE"/>
    <w:rsid w:val="00424822"/>
    <w:rsid w:val="00467E46"/>
    <w:rsid w:val="004F5E46"/>
    <w:rsid w:val="00505AF3"/>
    <w:rsid w:val="00514B8E"/>
    <w:rsid w:val="00597446"/>
    <w:rsid w:val="005A2F92"/>
    <w:rsid w:val="005C035E"/>
    <w:rsid w:val="005D1154"/>
    <w:rsid w:val="005D405A"/>
    <w:rsid w:val="00610045"/>
    <w:rsid w:val="00643D90"/>
    <w:rsid w:val="006A5D80"/>
    <w:rsid w:val="006B7A99"/>
    <w:rsid w:val="00740046"/>
    <w:rsid w:val="00755840"/>
    <w:rsid w:val="00760325"/>
    <w:rsid w:val="0078038F"/>
    <w:rsid w:val="007A2575"/>
    <w:rsid w:val="007A58CD"/>
    <w:rsid w:val="007E4045"/>
    <w:rsid w:val="00827F6F"/>
    <w:rsid w:val="00854685"/>
    <w:rsid w:val="00871E64"/>
    <w:rsid w:val="008C58E6"/>
    <w:rsid w:val="00952883"/>
    <w:rsid w:val="00970FE6"/>
    <w:rsid w:val="00997139"/>
    <w:rsid w:val="009F44E2"/>
    <w:rsid w:val="00A71EE6"/>
    <w:rsid w:val="00AB1CAC"/>
    <w:rsid w:val="00AB5EF6"/>
    <w:rsid w:val="00AC42FF"/>
    <w:rsid w:val="00AD574E"/>
    <w:rsid w:val="00B05683"/>
    <w:rsid w:val="00B468D8"/>
    <w:rsid w:val="00B80E7D"/>
    <w:rsid w:val="00BA4D37"/>
    <w:rsid w:val="00BD1489"/>
    <w:rsid w:val="00C10C66"/>
    <w:rsid w:val="00C11E8A"/>
    <w:rsid w:val="00C17066"/>
    <w:rsid w:val="00C329FD"/>
    <w:rsid w:val="00CA580E"/>
    <w:rsid w:val="00CE246A"/>
    <w:rsid w:val="00D172CE"/>
    <w:rsid w:val="00D40838"/>
    <w:rsid w:val="00D44782"/>
    <w:rsid w:val="00D472C5"/>
    <w:rsid w:val="00D916CD"/>
    <w:rsid w:val="00E3033E"/>
    <w:rsid w:val="00E57650"/>
    <w:rsid w:val="00F740E0"/>
    <w:rsid w:val="00F85496"/>
    <w:rsid w:val="00FF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386F4"/>
  <w15:docId w15:val="{58EFAA7B-BC9B-4BB3-8099-F3E2175AD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58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643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0A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F3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F39A0"/>
  </w:style>
  <w:style w:type="paragraph" w:styleId="a8">
    <w:name w:val="footer"/>
    <w:basedOn w:val="a"/>
    <w:link w:val="a9"/>
    <w:uiPriority w:val="99"/>
    <w:unhideWhenUsed/>
    <w:rsid w:val="003F3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39A0"/>
  </w:style>
  <w:style w:type="paragraph" w:styleId="aa">
    <w:name w:val="Balloon Text"/>
    <w:basedOn w:val="a"/>
    <w:link w:val="ab"/>
    <w:uiPriority w:val="99"/>
    <w:semiHidden/>
    <w:unhideWhenUsed/>
    <w:rsid w:val="007A5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A58CD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105F5B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4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bu=ctqs4n&amp;from=yandex.ru%3Bsearch%2F%3Bweb%3B%3B&amp;text=&amp;etext=2202.rWhRzRD2KXzEcTHA7TX4-VEZeqo5YJOAS01UoTrv-ulOgv5DC5HvnoEq664gywD2CKDmQ8sLd2kGiD91wISXAej6c5mlGqqgxfa86q68kB5-bU7jPTnlUwZRCIPWVguFaWJxZWV0b3Z2YndmemZsZA.5fdb108e0c75a8bf65b921e8224f9e2136b180be&amp;uuid=&amp;state=jLT9ScZ_wbo,&amp;&amp;cst=AiuY0DBWFJ5fN_r-AEszkzGG4ScuZN8SN5W1JaZMpBeCgHZlXfyY7IMgwlWEJnHqNjJp1ZZ73UcShlkZPhzaXCkmlQBoCyHLm6mgKnWKbIdpsCJvvwly1667ndBC9GN5jbUHXUoKZFq8ujFD7VKT8Kx1bUKwUya97NJ22vVXq-8UpkEb57Jny1F3tF7u-Ww1OCRODLa5bz5DAIiwXQdT06Lde1sa4ZZzBBWDYbD7c8YFdYornrAhhHtsA7evN-da6ESg50wyYxY5-jTIDrXVPltoo4Qvs6EyXqzNaL6a9L2HujDqMsP4Q14YV_0F4Vet5twYISuIpMlZHPUV31hblemblArb7IGchS6_OY-HjJ7zQ5YioJucLgi1YEbClEa1Mft09FRRa-M3gASOTrMYng,,&amp;data=UlNrNmk5WktYejR0eWJFYk1LdmtxczY4aTRPbENEajNSYU5zSzJNUjhNeEJ1dHFYNmZTbGZmV0hyUkRXM2dQVVZBYjViMjk0d1kyRkZvemIzZjFQNHB3WEJ3aTI1QTRCNzZqZktUWTRMQ09KTkx6R1JLUDcyZyws&amp;sign=6d8e581cad1337948063e78b9efdecff&amp;keyno=0&amp;b64e=2&amp;ref=orjY4mGPRjk5boDnW0uvlrrd71vZw9kpVBUyA8nmgRGruH4U3PzQLX8CqF5Dzda8ZkW_dzHu4Xw435tQrKNcWmLMEBmS6DyCP2dr1sdv3oV1dMEiJCmdbaVQwIEbPBRK0_6x3QfkZ_iCMn0_LZpSY2C8jlG-cKM4n-hBeYsTjrDeq7scoYZXtigfMWNh-5UOJn8o9tVaL-Pg2OELR2BQDj50tNcOg5NDwsTGn5Dh1mL_rtZX8AL8GUvlO6tO7wnDPD5opsH1mXX4guKY-zQbI9Ef-1Seklh0jFhpDevtx39zg79ygtKlPuXzmkHwd5BLwwtwFyI6WRwI1q-zQHn--Gb4RnqZ6Xu2kqqKpBCfDV_bs6VkrAUqjR_gbjGwTV3vZU2SG6RIdA7dto3F9tt-Sh74D3IP6s9dar5nHeUrQ5tTMN5pnO5qJg,,&amp;l10n=ru&amp;rp=1&amp;cts=1581529693696@@events%3D%5B%7b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6010</Words>
  <Characters>34259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</dc:creator>
  <cp:keywords/>
  <dc:description/>
  <cp:lastModifiedBy>МБОУ Зимаревская СОШ</cp:lastModifiedBy>
  <cp:revision>47</cp:revision>
  <cp:lastPrinted>2024-08-20T15:31:00Z</cp:lastPrinted>
  <dcterms:created xsi:type="dcterms:W3CDTF">2022-02-07T08:09:00Z</dcterms:created>
  <dcterms:modified xsi:type="dcterms:W3CDTF">2024-08-26T04:01:00Z</dcterms:modified>
</cp:coreProperties>
</file>